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E21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E21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D77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211F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09F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397</Words>
  <Characters>2269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Klavdija Draškovič</cp:lastModifiedBy>
  <cp:revision>2</cp:revision>
  <cp:lastPrinted>2013-11-06T08:46:00Z</cp:lastPrinted>
  <dcterms:created xsi:type="dcterms:W3CDTF">2025-05-19T11:02:00Z</dcterms:created>
  <dcterms:modified xsi:type="dcterms:W3CDTF">2025-05-19T11:02:00Z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