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E7748" w14:textId="31ADBE20" w:rsidR="00C150F9" w:rsidRDefault="00050F4E" w:rsidP="00C96F25">
      <w:pPr>
        <w:pStyle w:val="Annex"/>
        <w:spacing w:after="600"/>
        <w:ind w:left="0" w:firstLine="0"/>
        <w:jc w:val="center"/>
      </w:pPr>
      <w:r>
        <w:t xml:space="preserve">Priloga 2 – pravila, ki se uporabljajo za upravičene stroške </w:t>
      </w:r>
    </w:p>
    <w:p w14:paraId="33F02AC7" w14:textId="6D155C3A" w:rsidR="00050F4E" w:rsidRDefault="00F468CD" w:rsidP="00C114C7">
      <w:pPr>
        <w:pStyle w:val="Heading1"/>
        <w:numPr>
          <w:ilvl w:val="0"/>
          <w:numId w:val="36"/>
        </w:numPr>
        <w:rPr>
          <w:rFonts w:eastAsia="Calibri"/>
        </w:rPr>
      </w:pPr>
      <w:r>
        <w:t xml:space="preserve">Prispevki na enoto </w:t>
      </w:r>
    </w:p>
    <w:p w14:paraId="49E607A8" w14:textId="6281B5CE" w:rsidR="00443E91" w:rsidRPr="00A907AD" w:rsidRDefault="00443E91" w:rsidP="00934AAE">
      <w:pPr>
        <w:spacing w:after="200"/>
        <w:jc w:val="both"/>
        <w:rPr>
          <w:rFonts w:ascii="Times New Roman" w:hAnsi="Times New Roman" w:cs="Times New Roman"/>
          <w:szCs w:val="24"/>
        </w:rPr>
      </w:pPr>
      <w:r>
        <w:rPr>
          <w:rFonts w:ascii="Times New Roman" w:hAnsi="Times New Roman"/>
          <w:b/>
          <w:sz w:val="24"/>
        </w:rPr>
        <w:t>Kraj izvora</w:t>
      </w:r>
      <w:r>
        <w:rPr>
          <w:rFonts w:ascii="Times New Roman" w:hAnsi="Times New Roman"/>
          <w:sz w:val="24"/>
        </w:rPr>
        <w:t xml:space="preserve">: </w:t>
      </w:r>
      <w:r>
        <w:rPr>
          <w:rFonts w:ascii="Times New Roman" w:hAnsi="Times New Roman"/>
        </w:rPr>
        <w:t>kraj, kjer se nahaja organizacija pošiljateljica.</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Trajnostno prevozno sredstvo:</w:t>
      </w:r>
      <w:r>
        <w:rPr>
          <w:rFonts w:ascii="Times New Roman" w:hAnsi="Times New Roman"/>
          <w:sz w:val="24"/>
        </w:rPr>
        <w:t xml:space="preserve"> kolo, avtobus, souporaba avtomobila in vlak. Nacionalna agencija lahko na podlagi ustaljene prakse in za vsak primer posebej kot trajnostna sprejme tudi druga prevozna sredstva. </w:t>
      </w:r>
    </w:p>
    <w:p w14:paraId="3088F416" w14:textId="77777777" w:rsidR="00443E91" w:rsidRPr="000E69C7" w:rsidRDefault="00443E91" w:rsidP="00934AAE">
      <w:pPr>
        <w:pStyle w:val="CommentText"/>
        <w:rPr>
          <w:sz w:val="24"/>
          <w:szCs w:val="24"/>
        </w:rPr>
      </w:pPr>
      <w:r>
        <w:rPr>
          <w:sz w:val="24"/>
        </w:rPr>
        <w:t>Prispevek na enoto za trajnostna prevozna sredstva (zeleno potovanje) je upravičen, če so bila za večino povratnega potovanja uporabljena trajnostna prevozna sredstva.</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Prispevek na enoto na razpon razdalje</w:t>
      </w:r>
      <w:r>
        <w:rPr>
          <w:rFonts w:ascii="Times New Roman" w:hAnsi="Times New Roman"/>
        </w:rPr>
        <w:t xml:space="preserve">: </w:t>
      </w:r>
      <w:r>
        <w:rPr>
          <w:rFonts w:ascii="Times New Roman" w:hAnsi="Times New Roman"/>
          <w:sz w:val="24"/>
        </w:rPr>
        <w:t>znesek, plačan za povratno potovanje med krajem odhoda in krajem prihoda.</w:t>
      </w:r>
    </w:p>
    <w:p w14:paraId="17D81A87" w14:textId="497CC2EB" w:rsidR="000018AA" w:rsidRDefault="00443E91" w:rsidP="00934AAE">
      <w:pPr>
        <w:spacing w:after="200"/>
        <w:jc w:val="both"/>
        <w:rPr>
          <w:rFonts w:ascii="Times New Roman" w:eastAsia="Calibri" w:hAnsi="Times New Roman" w:cs="Times New Roman"/>
          <w:sz w:val="24"/>
          <w:szCs w:val="24"/>
        </w:rPr>
      </w:pPr>
      <w:r>
        <w:rPr>
          <w:rFonts w:ascii="Times New Roman" w:hAnsi="Times New Roman"/>
          <w:b/>
          <w:sz w:val="24"/>
        </w:rPr>
        <w:t>Kraj</w:t>
      </w:r>
      <w:r>
        <w:rPr>
          <w:rFonts w:ascii="Times New Roman" w:hAnsi="Times New Roman"/>
        </w:rPr>
        <w:t>:  kraj, kjer se nahaja organizacija gostiteljica.</w:t>
      </w:r>
      <w:r>
        <w:rPr>
          <w:rFonts w:ascii="Times New Roman" w:hAnsi="Times New Roman"/>
          <w:sz w:val="24"/>
        </w:rPr>
        <w:t xml:space="preserve"> Če se sporoči drug kraj izvora ali izvajanja, mora upravičenec navesti razlog za to spremembo.</w:t>
      </w:r>
    </w:p>
    <w:p w14:paraId="0BF6D82B" w14:textId="175F8764" w:rsidR="00F94869" w:rsidRPr="00BF7339" w:rsidRDefault="00F94869" w:rsidP="00934AAE">
      <w:pPr>
        <w:spacing w:after="200"/>
        <w:jc w:val="both"/>
        <w:rPr>
          <w:rFonts w:ascii="Times New Roman" w:hAnsi="Times New Roman" w:cs="Times New Roman"/>
          <w:b/>
          <w:sz w:val="24"/>
          <w:szCs w:val="24"/>
        </w:rPr>
      </w:pPr>
      <w:r>
        <w:rPr>
          <w:rFonts w:ascii="Times New Roman" w:hAnsi="Times New Roman"/>
          <w:sz w:val="24"/>
        </w:rPr>
        <w:t>Čas poti se ne upošteva pri ugotavljanju skladnosti z minimalnim upravičenim trajanjem aktivnosti mobilnosti, določenim v Vodniku za prijavitelje.</w:t>
      </w:r>
    </w:p>
    <w:p w14:paraId="72E6FD08" w14:textId="7A409AE3" w:rsidR="005F6B71" w:rsidRDefault="003803A4" w:rsidP="00394101">
      <w:pPr>
        <w:pStyle w:val="Heading2"/>
        <w:ind w:left="0" w:firstLine="0"/>
        <w:rPr>
          <w:rFonts w:ascii="Times New Roman" w:hAnsi="Times New Roman" w:cs="Times New Roman"/>
          <w:color w:val="000000"/>
          <w:szCs w:val="24"/>
        </w:rPr>
      </w:pPr>
      <w:r>
        <w:t xml:space="preserve">1.1 </w:t>
      </w:r>
      <w:r w:rsidR="00584059" w:rsidRPr="008261BE">
        <w:rPr>
          <w:b w:val="0"/>
          <w:bCs w:val="0"/>
        </w:rPr>
        <w:t>Podpora za potne stroške</w:t>
      </w:r>
    </w:p>
    <w:p w14:paraId="57D12370" w14:textId="1FBA608A" w:rsidR="00A907AD" w:rsidRPr="006508E8" w:rsidRDefault="00C7399D" w:rsidP="006508E8">
      <w:pPr>
        <w:suppressAutoHyphens/>
        <w:spacing w:line="276" w:lineRule="auto"/>
        <w:ind w:left="360"/>
        <w:rPr>
          <w:rFonts w:ascii="Times New Roman" w:hAnsi="Times New Roman" w:cs="Times New Roman"/>
          <w:color w:val="000000"/>
          <w:sz w:val="24"/>
          <w:szCs w:val="24"/>
        </w:rPr>
      </w:pPr>
      <w:r w:rsidDel="00C7399D">
        <w:rPr>
          <w:rFonts w:ascii="Times New Roman" w:hAnsi="Times New Roman"/>
          <w:i/>
          <w:color w:val="4AA55B"/>
          <w:sz w:val="24"/>
        </w:rPr>
        <w:t xml:space="preserve"> </w:t>
      </w:r>
      <w:r w:rsidR="00642CDD">
        <w:rPr>
          <w:rFonts w:ascii="Times New Roman" w:hAnsi="Times New Roman"/>
          <w:sz w:val="24"/>
          <w:u w:val="single"/>
        </w:rPr>
        <w:t>(a) Izračun skupnega prispevka na enoto</w:t>
      </w:r>
      <w:r w:rsidR="00642CDD">
        <w:rPr>
          <w:rFonts w:ascii="Times New Roman" w:hAnsi="Times New Roman"/>
          <w:sz w:val="24"/>
        </w:rPr>
        <w:t xml:space="preserve">: </w:t>
      </w:r>
    </w:p>
    <w:p w14:paraId="4BB67D3C" w14:textId="11258F73" w:rsidR="00727DB9" w:rsidRPr="00A907AD" w:rsidRDefault="00A907AD" w:rsidP="002B56F3">
      <w:pPr>
        <w:suppressAutoHyphens/>
        <w:spacing w:line="276" w:lineRule="auto"/>
        <w:jc w:val="both"/>
        <w:rPr>
          <w:rFonts w:ascii="Times New Roman" w:hAnsi="Times New Roman" w:cs="Times New Roman"/>
          <w:color w:val="000000"/>
          <w:sz w:val="24"/>
          <w:szCs w:val="24"/>
        </w:rPr>
      </w:pPr>
      <w:r>
        <w:rPr>
          <w:rFonts w:ascii="Times New Roman" w:hAnsi="Times New Roman"/>
          <w:sz w:val="24"/>
        </w:rPr>
        <w:t xml:space="preserve">Skupni prispevek na enoto za podporo za potne stroške se izračuna tako, da se število udeležencev in spremljevalcev na razpon razdalje poti pomnoži s prispevkom na enoto, ki se uporablja za zadevni razpon razdalje in vrsto potovanja (standardno ali s trajnostnimi sredstvi), kakor je določen v Prilogi 3 k Sporazumu.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Za določitev ustreznega razpona razdalje mora upravičenec navesti razdaljo enosmerne poti, ki jo izračuna s spletnim kalkulatorjem razdalje, ki je na voljo na spletišču Komisije: </w:t>
      </w:r>
      <w:hyperlink r:id="rId11" w:history="1">
        <w:r>
          <w:rPr>
            <w:rFonts w:ascii="Times New Roman" w:hAnsi="Times New Roman"/>
            <w:color w:val="0000FF"/>
            <w:sz w:val="24"/>
            <w:u w:val="single"/>
          </w:rPr>
          <w:t>https://ec.europa.eu/programmes/erasmus-plus/resources/distance-calculator_sl</w:t>
        </w:r>
      </w:hyperlink>
      <w:r>
        <w:t>.</w:t>
      </w:r>
      <w:r>
        <w:rPr>
          <w:rFonts w:ascii="Times New Roman" w:hAnsi="Times New Roman"/>
          <w:sz w:val="24"/>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Skupni prispevek na enoto za podporo za potne stroške izračuna upravičenec v orodju Erasmus+ za poročanje in upravljanje na podlagi veljavnih stopenj prispevka na enoto. </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rPr>
      </w:pPr>
      <w:r>
        <w:rPr>
          <w:u w:val="single"/>
        </w:rPr>
        <w:t>Sprožilni dogodek</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rPr>
      </w:pPr>
      <w:r>
        <w:rPr>
          <w:rFonts w:ascii="Times New Roman" w:hAnsi="Times New Roman"/>
          <w:sz w:val="24"/>
        </w:rPr>
        <w:t>Podpora za potne stroške se izplača le, če se je udeleženec dejansko udeležil aktivnosti.</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rPr>
      </w:pPr>
      <w:r>
        <w:rPr>
          <w:color w:val="000000"/>
          <w:u w:val="single"/>
        </w:rPr>
        <w:t>Dokazila</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7F211362" w14:textId="4ACF6B40" w:rsidR="008261BE" w:rsidRDefault="00C7399D" w:rsidP="002B56F3">
      <w:pPr>
        <w:suppressAutoHyphens/>
        <w:spacing w:after="240" w:line="276" w:lineRule="auto"/>
        <w:jc w:val="both"/>
        <w:rPr>
          <w:rFonts w:ascii="Times New Roman" w:hAnsi="Times New Roman"/>
          <w:color w:val="000000"/>
          <w:sz w:val="24"/>
          <w:highlight w:val="yellow"/>
        </w:rPr>
      </w:pPr>
      <w:r w:rsidDel="00C7399D">
        <w:rPr>
          <w:rFonts w:ascii="Times New Roman" w:hAnsi="Times New Roman"/>
          <w:i/>
          <w:color w:val="4AA55B"/>
          <w:sz w:val="24"/>
        </w:rPr>
        <w:lastRenderedPageBreak/>
        <w:t xml:space="preserve">  </w:t>
      </w:r>
      <w:r w:rsidR="00050F4E">
        <w:rPr>
          <w:rFonts w:ascii="Times New Roman" w:hAnsi="Times New Roman"/>
          <w:color w:val="000000"/>
          <w:sz w:val="24"/>
        </w:rPr>
        <w:t xml:space="preserve">Individualne aktivnosti: dokazilo o udeležbi v aktivnosti v obliki potrdila </w:t>
      </w:r>
      <w:proofErr w:type="spellStart"/>
      <w:r w:rsidR="00050F4E">
        <w:rPr>
          <w:rFonts w:ascii="Times New Roman" w:hAnsi="Times New Roman"/>
          <w:color w:val="000000"/>
          <w:sz w:val="24"/>
        </w:rPr>
        <w:t>Europass</w:t>
      </w:r>
      <w:proofErr w:type="spellEnd"/>
      <w:r w:rsidR="00050F4E">
        <w:rPr>
          <w:rFonts w:ascii="Times New Roman" w:hAnsi="Times New Roman"/>
          <w:color w:val="000000"/>
          <w:sz w:val="24"/>
        </w:rPr>
        <w:t xml:space="preserve"> mobilnost ali drugega dokumenta, v katerem so navedeni učni izidi ter začetni in končni datum aktivnosti. Če udeležence med aktivnostjo podpirajo spremljevalci, se vključijo tudi njihova imena in trajanje bivanja. Dokazila morata podpisati organizacija gostiteljica in udeleženec. </w:t>
      </w:r>
      <w:r w:rsidR="00050F4E">
        <w:rPr>
          <w:rFonts w:ascii="Times New Roman" w:hAnsi="Times New Roman"/>
          <w:sz w:val="24"/>
        </w:rPr>
        <w:t xml:space="preserve">Za povabljene strokovnjake se seznam učnih izidov nadomesti z učnim programom, ki ga zagotovi strokovnjak </w:t>
      </w:r>
      <w:r w:rsidR="00050F4E" w:rsidRPr="00C66F1F">
        <w:rPr>
          <w:rFonts w:ascii="Times New Roman" w:hAnsi="Times New Roman"/>
          <w:sz w:val="24"/>
        </w:rPr>
        <w:t>in podpiše organizacija, ki</w:t>
      </w:r>
      <w:r w:rsidR="00050F4E">
        <w:rPr>
          <w:rFonts w:ascii="Times New Roman" w:hAnsi="Times New Roman"/>
          <w:sz w:val="24"/>
        </w:rPr>
        <w:t xml:space="preserve"> vabi.</w:t>
      </w:r>
      <w:r w:rsidR="00050F4E">
        <w:rPr>
          <w:rFonts w:ascii="Times New Roman" w:hAnsi="Times New Roman"/>
          <w:color w:val="000000"/>
          <w:sz w:val="24"/>
        </w:rPr>
        <w:t xml:space="preserve"> </w:t>
      </w:r>
      <w:r w:rsidR="00050F4E" w:rsidRPr="00D41B1B">
        <w:rPr>
          <w:rFonts w:ascii="Times New Roman" w:hAnsi="Times New Roman"/>
          <w:color w:val="000000"/>
          <w:sz w:val="24"/>
        </w:rPr>
        <w:t>Poleg tega se kot dokazilo zahteva podpisani sporazum o nepovratnih sredstvih med upravičencem in udeležencem za naslednje vrste aktivnosti</w:t>
      </w:r>
      <w:r w:rsidR="00D41B1B" w:rsidRPr="00D41B1B">
        <w:rPr>
          <w:rFonts w:ascii="Times New Roman" w:hAnsi="Times New Roman"/>
          <w:color w:val="000000"/>
          <w:sz w:val="24"/>
        </w:rPr>
        <w:t>:</w:t>
      </w:r>
      <w:r w:rsidR="008261BE" w:rsidRPr="00D41B1B">
        <w:rPr>
          <w:rFonts w:ascii="Times New Roman" w:hAnsi="Times New Roman"/>
          <w:color w:val="000000"/>
          <w:sz w:val="24"/>
        </w:rPr>
        <w:t xml:space="preserve"> </w:t>
      </w:r>
      <w:r w:rsidR="00BC6402">
        <w:rPr>
          <w:rFonts w:ascii="Times New Roman" w:hAnsi="Times New Roman"/>
          <w:color w:val="000000"/>
          <w:sz w:val="24"/>
        </w:rPr>
        <w:t>s</w:t>
      </w:r>
      <w:r w:rsidR="00BC6402" w:rsidRPr="00BC6402">
        <w:rPr>
          <w:rFonts w:ascii="Times New Roman" w:hAnsi="Times New Roman"/>
          <w:color w:val="000000"/>
          <w:sz w:val="24"/>
        </w:rPr>
        <w:t>ledenje na delovnem mestu</w:t>
      </w:r>
      <w:r w:rsidR="00D41B1B">
        <w:rPr>
          <w:rFonts w:ascii="Times New Roman" w:hAnsi="Times New Roman"/>
          <w:color w:val="000000"/>
          <w:sz w:val="24"/>
        </w:rPr>
        <w:t>, m</w:t>
      </w:r>
      <w:r w:rsidR="00D41B1B" w:rsidRPr="00D41B1B">
        <w:rPr>
          <w:rFonts w:ascii="Times New Roman" w:hAnsi="Times New Roman"/>
          <w:color w:val="000000"/>
          <w:sz w:val="24"/>
        </w:rPr>
        <w:t>obilnost z namenom poučevanja ali usposabljanja</w:t>
      </w:r>
      <w:r w:rsidR="00D41B1B">
        <w:rPr>
          <w:rFonts w:ascii="Times New Roman" w:hAnsi="Times New Roman"/>
          <w:color w:val="000000"/>
          <w:sz w:val="24"/>
        </w:rPr>
        <w:t>, t</w:t>
      </w:r>
      <w:r w:rsidR="00D41B1B" w:rsidRPr="00D41B1B">
        <w:rPr>
          <w:rFonts w:ascii="Times New Roman" w:hAnsi="Times New Roman"/>
          <w:color w:val="000000"/>
          <w:sz w:val="24"/>
        </w:rPr>
        <w:t>ečaji in usposabljanje</w:t>
      </w:r>
      <w:r w:rsidR="00D41B1B">
        <w:rPr>
          <w:rFonts w:ascii="Times New Roman" w:hAnsi="Times New Roman"/>
          <w:color w:val="000000"/>
          <w:sz w:val="24"/>
        </w:rPr>
        <w:t>, k</w:t>
      </w:r>
      <w:r w:rsidR="00D41B1B" w:rsidRPr="00D41B1B">
        <w:rPr>
          <w:rFonts w:ascii="Times New Roman" w:hAnsi="Times New Roman"/>
          <w:color w:val="000000"/>
          <w:sz w:val="24"/>
        </w:rPr>
        <w:t>ratkotrajna učna mobilnost učečih se odraslih</w:t>
      </w:r>
      <w:r w:rsidR="00D41B1B">
        <w:rPr>
          <w:rFonts w:ascii="Times New Roman" w:hAnsi="Times New Roman"/>
          <w:color w:val="000000"/>
          <w:sz w:val="24"/>
        </w:rPr>
        <w:t>, d</w:t>
      </w:r>
      <w:r w:rsidR="00D41B1B" w:rsidRPr="00D41B1B">
        <w:rPr>
          <w:rFonts w:ascii="Times New Roman" w:hAnsi="Times New Roman"/>
          <w:color w:val="000000"/>
          <w:sz w:val="24"/>
        </w:rPr>
        <w:t>olgotrajna učna mobilnost učečih se odraslih</w:t>
      </w:r>
      <w:r w:rsidR="00D41B1B">
        <w:rPr>
          <w:rFonts w:ascii="Times New Roman" w:hAnsi="Times New Roman"/>
          <w:color w:val="000000"/>
          <w:sz w:val="24"/>
        </w:rPr>
        <w:t>, p</w:t>
      </w:r>
      <w:r w:rsidR="00D41B1B" w:rsidRPr="00D41B1B">
        <w:rPr>
          <w:rFonts w:ascii="Times New Roman" w:hAnsi="Times New Roman"/>
          <w:color w:val="000000"/>
          <w:sz w:val="24"/>
        </w:rPr>
        <w:t>ovabljeni strokovnjaki</w:t>
      </w:r>
      <w:r w:rsidR="00D41B1B">
        <w:rPr>
          <w:rFonts w:ascii="Times New Roman" w:hAnsi="Times New Roman"/>
          <w:color w:val="000000"/>
          <w:sz w:val="24"/>
        </w:rPr>
        <w:t xml:space="preserve"> in pripravljani obisku.</w:t>
      </w:r>
    </w:p>
    <w:p w14:paraId="05F2EC6B" w14:textId="7875EF71"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rPr>
      </w:pPr>
      <w:bookmarkStart w:id="0" w:name="_GoBack"/>
      <w:bookmarkEnd w:id="0"/>
      <w:r w:rsidRPr="00394101">
        <w:rPr>
          <w:rFonts w:ascii="Times New Roman" w:hAnsi="Times New Roman"/>
          <w:color w:val="000000"/>
          <w:sz w:val="24"/>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 pošiljateljici.</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1E6AF4CE"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rPr>
      </w:pPr>
      <w:r>
        <w:rPr>
          <w:rFonts w:ascii="Times New Roman" w:hAnsi="Times New Roman"/>
          <w:color w:val="000000"/>
          <w:sz w:val="24"/>
        </w:rPr>
        <w:t xml:space="preserve">Poleg navedenih dokazil se v primeru uporabe trajnostnih prevoznih sredstev (zeleno potovanje): kot dokazilo uporablja častna izjava, ki jo podpiše oseba, ki prejme nepovratna sredstva za potne stroške. </w:t>
      </w:r>
      <w:r w:rsidRPr="00394101">
        <w:rPr>
          <w:rFonts w:ascii="Times New Roman" w:hAnsi="Times New Roman"/>
          <w:sz w:val="24"/>
        </w:rPr>
        <w:t>Pri skupinskih aktivnostih mora izjavo o potovanju skupine podpisati organizacija pošiljateljica. Udeležence je treba obvestiti, da morajo hraniti dokazila o potovanju (vozovnice) in jih na zahtevo predložiti upravičencu.</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rPr>
      </w:pPr>
      <w:r>
        <w:rPr>
          <w:rFonts w:ascii="Times New Roman" w:hAnsi="Times New Roman"/>
          <w:sz w:val="24"/>
        </w:rPr>
        <w:t>Če se začetna točka potovanja razlikuje od kraja izvora ali če se končna točka potovanja razlikuje od kraja izvajanja, mora upravičenec sporočiti razlog za to razliko. Če potovanje ni bilo opravljeno ali če je bilo financirano iz virov EU, ki ne spadajo v program Erasmus+, bo upravičenec v svojem poročilu navedel, da finančna podpora za potovanje ni potrebna.</w:t>
      </w:r>
    </w:p>
    <w:p w14:paraId="001F9963" w14:textId="209F5108" w:rsidR="00050F4E" w:rsidRPr="000950C5" w:rsidRDefault="00791D7A" w:rsidP="000950C5">
      <w:pPr>
        <w:pStyle w:val="Heading2"/>
        <w:ind w:left="0" w:firstLine="0"/>
        <w:rPr>
          <w:rFonts w:eastAsia="Calibri"/>
          <w:b w:val="0"/>
          <w:bCs w:val="0"/>
          <w:szCs w:val="24"/>
        </w:rPr>
      </w:pPr>
      <w:r>
        <w:t>1.2 Individualna podpora</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rPr>
      </w:pPr>
      <w:r>
        <w:rPr>
          <w:u w:val="single"/>
        </w:rPr>
        <w:t>Izračun skupnega prispevka na enoto</w:t>
      </w:r>
      <w:r>
        <w:t xml:space="preserve"> </w:t>
      </w:r>
    </w:p>
    <w:p w14:paraId="574C1BF8" w14:textId="15C5FC23" w:rsidR="00050F4E" w:rsidRPr="0065476B" w:rsidRDefault="00050F4E" w:rsidP="003C5309">
      <w:pPr>
        <w:tabs>
          <w:tab w:val="left" w:pos="0"/>
        </w:tabs>
        <w:suppressAutoHyphens/>
        <w:spacing w:after="240"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število dni na udeleženca in spremljevalca pomnoži s prispevkom na enoto na dan, ki se uporablja za zadevno državo gostiteljico, kakor je določen v Prilogi 3 k Sporazumu. Lahko se dodajo dnevi potovanja, če je to relevantno za posamezno aktivnost.</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lastRenderedPageBreak/>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Če udeleženec odpove sporazum zaradi višje sile, mora biti upravičen do prejema zneska nepovratnih sredstev, ki ustreza dejanskemu trajanju obdobja mobilnosti. Preostala sredstva je treba vrniti upravičencu, razen če sta se stranki dogovorili drugače.</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rPr>
      </w:pPr>
      <w:r>
        <w:rPr>
          <w:u w:val="single"/>
        </w:rPr>
        <w:t>Sprožilni dogodek</w:t>
      </w:r>
      <w: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Individualna podpora se izplača le, če se je udeleženec dejansko udeležil aktivnosti za določeno obdobje.</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rPr>
      </w:pPr>
      <w:r>
        <w:rPr>
          <w:rFonts w:ascii="Times New Roman" w:hAnsi="Times New Roman"/>
          <w:color w:val="000000"/>
          <w:sz w:val="24"/>
          <w:u w:val="single"/>
        </w:rPr>
        <w:t>Dokazila</w:t>
      </w:r>
    </w:p>
    <w:p w14:paraId="126FC7C5" w14:textId="07519630" w:rsidR="000A6662" w:rsidRPr="000E3C7C" w:rsidRDefault="000A6662" w:rsidP="00804C45">
      <w:pPr>
        <w:pStyle w:val="ListParagraph"/>
        <w:suppressAutoHyphens/>
        <w:spacing w:after="240" w:line="276" w:lineRule="auto"/>
        <w:ind w:left="0"/>
        <w:rPr>
          <w:rFonts w:eastAsia="Calibri"/>
          <w:szCs w:val="24"/>
        </w:rPr>
      </w:pPr>
      <w:r>
        <w:t>Enaka dokazila, kot se zahtevajo za standardno potovanje (glej oddelek 1.1.c).</w:t>
      </w:r>
    </w:p>
    <w:p w14:paraId="6BEC9BA5" w14:textId="62DAD2CF" w:rsidR="00050F4E" w:rsidRPr="00CD78E4" w:rsidRDefault="00057A0A"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rPr>
      </w:pPr>
      <w:r w:rsidDel="00057A0A">
        <w:rPr>
          <w:rFonts w:ascii="Times New Roman" w:hAnsi="Times New Roman"/>
          <w:i/>
          <w:color w:val="4AA55B"/>
          <w:sz w:val="24"/>
        </w:rPr>
        <w:t xml:space="preserve"> </w:t>
      </w:r>
      <w:r w:rsidR="00050F4E">
        <w:rPr>
          <w:rFonts w:ascii="Times New Roman" w:hAnsi="Times New Roman"/>
          <w:color w:val="000000"/>
          <w:sz w:val="24"/>
          <w:u w:val="single"/>
        </w:rPr>
        <w:t xml:space="preserve">Poročanje </w:t>
      </w:r>
    </w:p>
    <w:p w14:paraId="7367949D" w14:textId="323BA62D" w:rsidR="00BC1584" w:rsidRPr="00563330" w:rsidRDefault="00F17F3C" w:rsidP="00CD78E4">
      <w:pPr>
        <w:suppressAutoHyphens/>
        <w:spacing w:line="276" w:lineRule="auto"/>
        <w:jc w:val="both"/>
        <w:rPr>
          <w:rFonts w:ascii="Times New Roman" w:eastAsia="Calibri" w:hAnsi="Times New Roman" w:cs="Times New Roman"/>
          <w:color w:val="1F497D"/>
          <w:sz w:val="24"/>
          <w:szCs w:val="24"/>
        </w:rPr>
      </w:pPr>
      <w:bookmarkStart w:id="1" w:name="_Hlk116664147"/>
      <w:r>
        <w:rPr>
          <w:rFonts w:ascii="Times New Roman" w:hAnsi="Times New Roman"/>
          <w:sz w:val="24"/>
        </w:rPr>
        <w:t xml:space="preserve">Udeleženci morajo uporabiti standardni spletni vprašalnik, ki ga da na razpolago Evropska komisija (poročilo udeleženca), da sporočijo dejanske informacije in svojo oceno aktivnosti mobilnosti, njene priprave in nadaljnjega spremljanja. </w:t>
      </w:r>
    </w:p>
    <w:bookmarkEnd w:id="1"/>
    <w:p w14:paraId="6F362200" w14:textId="5FC47237" w:rsidR="00B22CF8" w:rsidRPr="00134C41" w:rsidRDefault="00057A0A" w:rsidP="00CD78E4">
      <w:pPr>
        <w:tabs>
          <w:tab w:val="left" w:pos="993"/>
        </w:tabs>
        <w:suppressAutoHyphens/>
        <w:spacing w:line="276" w:lineRule="auto"/>
        <w:jc w:val="both"/>
        <w:rPr>
          <w:rFonts w:ascii="Times New Roman" w:eastAsia="Calibri" w:hAnsi="Times New Roman" w:cs="Times New Roman"/>
          <w:sz w:val="24"/>
          <w:szCs w:val="24"/>
        </w:rPr>
      </w:pPr>
      <w:r w:rsidDel="00057A0A">
        <w:rPr>
          <w:rFonts w:ascii="Times New Roman" w:hAnsi="Times New Roman"/>
          <w:i/>
          <w:color w:val="4AA55B"/>
          <w:sz w:val="24"/>
        </w:rPr>
        <w:t xml:space="preserve"> </w:t>
      </w:r>
      <w:r w:rsidR="00B22CF8">
        <w:rPr>
          <w:rFonts w:ascii="Times New Roman" w:hAnsi="Times New Roman"/>
          <w:sz w:val="24"/>
        </w:rPr>
        <w:t>Povabljeni strokovnjaki ne bodo pozvani k predložitvi poročila udeleženca.</w:t>
      </w:r>
    </w:p>
    <w:p w14:paraId="1FC5F724" w14:textId="1637BA3C"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Poročila udeležencev za aktivnosti skupinske mobilnosti izpolni vodilni spremljevalec v imenu celotne skupine.</w:t>
      </w:r>
    </w:p>
    <w:p w14:paraId="08A6E996" w14:textId="3157D572"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Od udeležencev, ki ne predložijo poročila, se lahko zahteva delno ali celotno povračilo finančnega prispevka iz programa Erasmus+.</w:t>
      </w:r>
    </w:p>
    <w:p w14:paraId="0CD01939" w14:textId="04F6E53B" w:rsidR="00050F4E" w:rsidRPr="00CD78E4" w:rsidRDefault="00CD78E4" w:rsidP="00CD78E4">
      <w:pPr>
        <w:pStyle w:val="Heading2"/>
        <w:rPr>
          <w:rFonts w:eastAsia="Calibri"/>
        </w:rPr>
      </w:pPr>
      <w:r>
        <w:t>1.3 Organizacijska podpora</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rPr>
      </w:pPr>
      <w:r>
        <w:rPr>
          <w:u w:val="single"/>
        </w:rPr>
        <w:t>Izračun skupnega prispevka na enoto</w:t>
      </w:r>
    </w:p>
    <w:p w14:paraId="7A9BBE85" w14:textId="079D5B6E" w:rsidR="00050F4E" w:rsidRPr="00435C65" w:rsidRDefault="00165414" w:rsidP="00435C65">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udeležencev v aktivnostih mobilnosti pomnoži s prispevkom na enoto, ki se uporablja, kakor je določen v Prilogi 3 k Sporazumu. Spremljevalci  in osebe, ki sodelujejo pri pripravljalnih obiskih, se ne štejejo za udeležence aktivnosti mobilnosti in se zato ne upoštevajo pri izračunu organizacijske podpore.</w:t>
      </w:r>
    </w:p>
    <w:p w14:paraId="12089C86" w14:textId="577C56D7" w:rsidR="007A235B" w:rsidRPr="007A235B" w:rsidRDefault="0032773D" w:rsidP="00832806">
      <w:pPr>
        <w:pStyle w:val="ListParagraph"/>
        <w:numPr>
          <w:ilvl w:val="0"/>
          <w:numId w:val="27"/>
        </w:numPr>
        <w:suppressAutoHyphens/>
        <w:spacing w:line="276" w:lineRule="auto"/>
        <w:rPr>
          <w:rFonts w:eastAsia="SimSun"/>
          <w:szCs w:val="24"/>
        </w:rPr>
      </w:pPr>
      <w:r w:rsidDel="0032773D">
        <w:rPr>
          <w:i/>
          <w:color w:val="4AA55B"/>
        </w:rPr>
        <w:t xml:space="preserve"> </w:t>
      </w:r>
      <w:r w:rsidR="00050F4E">
        <w:rPr>
          <w:u w:val="single"/>
        </w:rPr>
        <w:t>Sprožilni dogodek</w:t>
      </w:r>
      <w:r w:rsidR="00050F4E">
        <w:t xml:space="preserve"> </w:t>
      </w:r>
    </w:p>
    <w:p w14:paraId="77443102" w14:textId="5455C48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 xml:space="preserve">Organizacijska podpora se izplača le, če se je udeleženec dejansko udeležil aktivnosti.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rPr>
      </w:pPr>
      <w:r>
        <w:rPr>
          <w:rFonts w:ascii="Times New Roman" w:hAnsi="Times New Roman"/>
          <w:sz w:val="24"/>
          <w:u w:val="single"/>
        </w:rPr>
        <w:t xml:space="preserve">Dokazila </w:t>
      </w:r>
    </w:p>
    <w:p w14:paraId="0EF90183" w14:textId="5426A94B" w:rsidR="00F450A8" w:rsidRDefault="00050F4E" w:rsidP="00832806">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Enaka dokazila, kot se zahtevajo za podporo za potne stroške (glej oddelek 1.1.c).</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rPr>
      </w:pPr>
      <w:r>
        <w:rPr>
          <w:u w:val="single"/>
        </w:rPr>
        <w:lastRenderedPageBreak/>
        <w:t xml:space="preserve">Poročanje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rPr>
      </w:pPr>
      <w:r w:rsidRPr="00C66F1F">
        <w:rPr>
          <w:rFonts w:ascii="Times New Roman" w:hAnsi="Times New Roman"/>
          <w:sz w:val="24"/>
        </w:rPr>
        <w:t>Upravičenec mora poročati o dejanskem številu udeležencev v aktivnostih mobilnosti.</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rPr>
      </w:pPr>
      <w:r>
        <w:t>1.7 Podpora za vključevanje za organizacije</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rPr>
      </w:pPr>
      <w:r>
        <w:rPr>
          <w:u w:val="single"/>
        </w:rPr>
        <w:t xml:space="preserve">Izračun skupnega prispevka na enoto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28654B7F"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rPr>
      </w:pPr>
      <w:r>
        <w:rPr>
          <w:rFonts w:ascii="Times New Roman" w:hAnsi="Times New Roman"/>
          <w:sz w:val="24"/>
        </w:rPr>
        <w:t xml:space="preserve">Skupni prispevek na enoto se izračuna tako, da se skupno število udeležencev z manj priložnostmi v aktivnostih mobilnosti pomnoži s prispevkom na enoto, ki se uporablja, kakor je določen v Prilogi 3 k Sporazumu.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rPr>
      </w:pPr>
      <w:r>
        <w:rPr>
          <w:u w:val="single"/>
        </w:rPr>
        <w:t xml:space="preserve">Sprožilni dogodek </w:t>
      </w:r>
    </w:p>
    <w:p w14:paraId="4B1DF87B" w14:textId="228AFDCD"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rPr>
      </w:pPr>
      <w:r>
        <w:rPr>
          <w:rFonts w:ascii="Times New Roman" w:hAnsi="Times New Roman"/>
          <w:sz w:val="24"/>
        </w:rPr>
        <w:t>Podpora za vključevanje za organizacijo se izplača le, če se je udeleženec dejansko udeležil aktivnosti</w:t>
      </w:r>
      <w:r>
        <w:t xml:space="preserve"> </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rPr>
      </w:pPr>
      <w:r>
        <w:rPr>
          <w:rFonts w:ascii="Times New Roman" w:hAnsi="Times New Roman"/>
          <w:sz w:val="24"/>
          <w:u w:val="single"/>
        </w:rPr>
        <w:t>Dokazila</w:t>
      </w:r>
    </w:p>
    <w:p w14:paraId="283EA9D2" w14:textId="2755DB4D" w:rsidR="00546C4D" w:rsidRPr="00134C41" w:rsidRDefault="00F22318" w:rsidP="005F36AE">
      <w:pPr>
        <w:suppressAutoHyphens/>
        <w:spacing w:after="240" w:line="276" w:lineRule="auto"/>
        <w:jc w:val="both"/>
        <w:rPr>
          <w:rFonts w:ascii="Times New Roman" w:eastAsia="Calibri" w:hAnsi="Times New Roman" w:cs="Times New Roman"/>
          <w:sz w:val="24"/>
          <w:szCs w:val="24"/>
        </w:rPr>
      </w:pPr>
      <w:r w:rsidDel="00F22318">
        <w:rPr>
          <w:rFonts w:ascii="Times New Roman" w:hAnsi="Times New Roman"/>
          <w:i/>
          <w:color w:val="4AA55B"/>
          <w:sz w:val="24"/>
        </w:rPr>
        <w:t xml:space="preserve"> </w:t>
      </w:r>
      <w:r w:rsidR="00546C4D">
        <w:rPr>
          <w:rFonts w:ascii="Times New Roman" w:hAnsi="Times New Roman"/>
          <w:sz w:val="24"/>
        </w:rPr>
        <w:t>Enaka dokazila, kot se zahtevajo za podporo za potne stroške (glej oddelek 1.1.c).</w:t>
      </w:r>
    </w:p>
    <w:p w14:paraId="444A1EB6" w14:textId="247746E6" w:rsidR="00050F4E" w:rsidRPr="00DC77CF" w:rsidRDefault="00050F4E" w:rsidP="005F36AE">
      <w:pPr>
        <w:suppressAutoHyphens/>
        <w:spacing w:after="240" w:line="276" w:lineRule="auto"/>
        <w:jc w:val="both"/>
        <w:rPr>
          <w:rFonts w:ascii="Times New Roman" w:eastAsia="Calibri" w:hAnsi="Times New Roman" w:cs="Times New Roman"/>
          <w:b/>
          <w:sz w:val="24"/>
          <w:szCs w:val="24"/>
          <w:shd w:val="clear" w:color="auto" w:fill="00FFFF"/>
        </w:rPr>
      </w:pPr>
      <w:r>
        <w:rPr>
          <w:rFonts w:ascii="Times New Roman" w:hAnsi="Times New Roman"/>
          <w:color w:val="000000"/>
          <w:sz w:val="24"/>
        </w:rPr>
        <w:t>Poleg tega: dokumentacija, ki jo nacionalna agencija navede kot dopustno dokazilo, da udeleženec spada v eno od kategorij udeležencev z manj priložnosti, navedenih v Vodniku za prijavitelje.</w:t>
      </w:r>
    </w:p>
    <w:p w14:paraId="7E1D1836" w14:textId="52B9A598" w:rsidR="00050F4E" w:rsidRPr="002F37CC" w:rsidRDefault="00AF1DF9" w:rsidP="00AF1DF9">
      <w:pPr>
        <w:pStyle w:val="Heading2"/>
        <w:ind w:left="0" w:firstLine="0"/>
        <w:rPr>
          <w:rFonts w:ascii="Times New Roman" w:eastAsia="Calibri" w:hAnsi="Times New Roman" w:cs="Times New Roman"/>
          <w:szCs w:val="24"/>
        </w:rPr>
      </w:pPr>
      <w:r>
        <w:t>1.8 Jezikovna podpora</w:t>
      </w:r>
      <w:r>
        <w:rPr>
          <w:rFonts w:ascii="Times New Roman" w:hAnsi="Times New Roman"/>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rPr>
      </w:pPr>
      <w:r>
        <w:rPr>
          <w:u w:val="single"/>
        </w:rPr>
        <w:t xml:space="preserve">Izračun skupnega prispevka na enoto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udeležencev, ki prejemajo jezikovno podporo, pomnoži s prispevkom na enoto, ki se uporablja, kakor je določen v Prilogi 3 k Sporazumu. Udeleženci, ki so prejeli spletno jezikovno podporo, so izključeni iz tega izračuna. Udeleženci dolgotrajne mobilnosti prejmejo dodatno jezikovno podporo, enakovredno istemu prispevku na enoto, kakor je določen v Prilogi 3 k Sporazumu.</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 xml:space="preserve">Sprožilni dogodek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Prispevek na enoto se izplača le, če se je udeleženec dejansko udeležil jezikovne priprave v jeziku poučevanja ali dela.</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 xml:space="preserve">Dokazila </w:t>
      </w:r>
    </w:p>
    <w:p w14:paraId="22BE2408" w14:textId="68B8191D" w:rsidR="00050F4E"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Dokazilo o udeležbi na jezikovnih tečajih v obliki izjave ali potrdila, ki jo/ga podpiše izvajalec tečaja in v kateri/katerem so navedeni ime udeleženca, poučevani jezik ter oblika in trajanje izvedenih tečajev, ali če jezikovno usposabljanje zagotovi organizacija pošiljateljica ali </w:t>
      </w:r>
      <w:r>
        <w:rPr>
          <w:rFonts w:ascii="Times New Roman" w:hAnsi="Times New Roman"/>
          <w:sz w:val="24"/>
        </w:rPr>
        <w:lastRenderedPageBreak/>
        <w:t>organizacija gostiteljica: izjava, ki jo podpiše in datira organizacija, ki izvede usposabljanje, in v kateri so navedeni ime udeleženca, poučevani jezik ter oblika in trajanje izvedenega jezikovnega usposabljanja.</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rPr>
      </w:pPr>
      <w:r w:rsidRPr="00394101">
        <w:t>1.9 Kotizacije</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rPr>
      </w:pPr>
      <w:r>
        <w:rPr>
          <w:u w:val="single"/>
        </w:rPr>
        <w:t xml:space="preserve">Izračun skupnega prispevka na enoto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dni vsakega tečaja ali usposabljanja pomnoži s prispevkom na enoto, ki se uporablja, kakor je določen v Prilogi 3 k Sporazumu. Pri izračunu nepovratnih sredstev za kotizacije se upoštevajo le dnevi, ko je aktivnost učenja dejansko potekala.</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rPr>
      </w:pPr>
      <w:r>
        <w:rPr>
          <w:u w:val="single"/>
        </w:rPr>
        <w:t xml:space="preserve">Sprožilni dogodek </w:t>
      </w:r>
    </w:p>
    <w:p w14:paraId="0E19F28F" w14:textId="4AE4625D" w:rsidR="00050F4E" w:rsidRPr="00DE5A5F" w:rsidRDefault="00DE5A5F" w:rsidP="00DE5A5F">
      <w:pPr>
        <w:suppressAutoHyphens/>
        <w:spacing w:line="276" w:lineRule="auto"/>
        <w:jc w:val="both"/>
        <w:rPr>
          <w:rFonts w:eastAsia="Calibri"/>
          <w:szCs w:val="24"/>
        </w:rPr>
      </w:pPr>
      <w:r>
        <w:rPr>
          <w:rFonts w:ascii="Times New Roman" w:hAnsi="Times New Roman"/>
          <w:sz w:val="24"/>
        </w:rPr>
        <w:t>Prispevek na enoto za kotizacije se izplača le, če se je udeleženec dejansko udeležil tečaja ali usposabljanja, za katerega se zahteva plačilo kotizacije.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rPr>
      </w:pPr>
      <w:r>
        <w:rPr>
          <w:rFonts w:ascii="Times New Roman" w:hAnsi="Times New Roman"/>
          <w:sz w:val="24"/>
          <w:u w:val="single"/>
        </w:rPr>
        <w:t xml:space="preserve">Dokazila </w:t>
      </w:r>
    </w:p>
    <w:p w14:paraId="147B0C8E" w14:textId="4DAC1BA6" w:rsidR="00050F4E" w:rsidRPr="00A73FEB" w:rsidRDefault="00DE5A5F" w:rsidP="00DE5A5F">
      <w:pPr>
        <w:suppressAutoHyphens/>
        <w:spacing w:after="200" w:line="276" w:lineRule="auto"/>
        <w:jc w:val="both"/>
        <w:rPr>
          <w:rFonts w:ascii="Times New Roman" w:eastAsia="Calibri" w:hAnsi="Times New Roman" w:cs="Times New Roman"/>
          <w:b/>
          <w:bCs/>
          <w:sz w:val="24"/>
          <w:szCs w:val="24"/>
        </w:rPr>
      </w:pPr>
      <w:r>
        <w:rPr>
          <w:rFonts w:ascii="Times New Roman" w:hAnsi="Times New Roman"/>
          <w:sz w:val="24"/>
        </w:rPr>
        <w:t>Dokazilo o vpisu v tečaj ali na usposabljanje in plačilu kotizacije v obliki računa ali druge izjave, ki jo izda in podpiše izvajalec tečaja ali usposabljanja in v kateri so navedeni ime udeleženca, ime opravljenega tečaja ali usposabljanja ter začetni in končni datum udeležbe udeleženca.</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rPr>
      </w:pPr>
      <w:r>
        <w:t>1.10 Pripravljalni obiski</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rPr>
      </w:pPr>
      <w:r>
        <w:rPr>
          <w:u w:val="single"/>
        </w:rPr>
        <w:t>Izračun skupnega prispevka na enoto</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 xml:space="preserve">Skupni prispevek na enoto se izračuna tako, da se skupno število oseb, udeleženih v pripravljalnih obiskih, pomnoži s prispevkom na enoto, ki se uporablja, kakor je določen v Prilogi 3 k Sporazumu.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rPr>
      </w:pPr>
      <w:r>
        <w:rPr>
          <w:u w:val="single"/>
        </w:rPr>
        <w:t>Sprožilni dogodek</w:t>
      </w:r>
      <w: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rPr>
      </w:pPr>
      <w:r>
        <w:rPr>
          <w:rFonts w:ascii="Times New Roman" w:hAnsi="Times New Roman"/>
          <w:sz w:val="24"/>
        </w:rPr>
        <w:t>Prispevek na enoto za pripravljalni obisk se izplača le, če se je udeleženec dejansko udeležil pripravljalnega obiska.</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rPr>
      </w:pPr>
      <w:r>
        <w:rPr>
          <w:rFonts w:ascii="Times New Roman" w:hAnsi="Times New Roman"/>
          <w:sz w:val="24"/>
          <w:u w:val="single"/>
        </w:rPr>
        <w:t>Dokazila</w:t>
      </w:r>
      <w:r>
        <w:rPr>
          <w:rFonts w:ascii="Times New Roman" w:hAnsi="Times New Roman"/>
          <w:sz w:val="24"/>
        </w:rPr>
        <w:t xml:space="preserve"> </w:t>
      </w:r>
    </w:p>
    <w:p w14:paraId="3836AD74" w14:textId="2EC469CC" w:rsidR="00050F4E" w:rsidRPr="0065476B" w:rsidRDefault="00791FB8" w:rsidP="00791FB8">
      <w:pPr>
        <w:suppressAutoHyphens/>
        <w:spacing w:after="0" w:line="276" w:lineRule="auto"/>
        <w:jc w:val="both"/>
        <w:rPr>
          <w:rFonts w:ascii="Times New Roman" w:eastAsia="SimSun" w:hAnsi="Times New Roman" w:cs="Times New Roman"/>
          <w:sz w:val="24"/>
          <w:szCs w:val="24"/>
        </w:rPr>
      </w:pPr>
      <w:r>
        <w:rPr>
          <w:rFonts w:ascii="Times New Roman" w:hAnsi="Times New Roman"/>
          <w:color w:val="000000"/>
          <w:sz w:val="24"/>
        </w:rPr>
        <w:t xml:space="preserve">Dokazilo o udeležbi v pripravljalnem obisku v obliki opravljenega programa, ki vključuje imena oseb, ki so se udeležile obiska, in ki ga podpišejo te osebe in organizacija gostiteljica. </w:t>
      </w:r>
    </w:p>
    <w:p w14:paraId="24A904CC" w14:textId="2A667C3E" w:rsidR="00050F4E" w:rsidRPr="00DB7C89" w:rsidRDefault="00AF1DF9" w:rsidP="00C114C7">
      <w:pPr>
        <w:pStyle w:val="Heading1"/>
        <w:numPr>
          <w:ilvl w:val="0"/>
          <w:numId w:val="36"/>
        </w:numPr>
        <w:rPr>
          <w:rFonts w:eastAsia="Calibri"/>
        </w:rPr>
      </w:pPr>
      <w:r>
        <w:lastRenderedPageBreak/>
        <w:t>Dejanski stroški</w:t>
      </w:r>
    </w:p>
    <w:p w14:paraId="423CAFB3" w14:textId="671ABB84" w:rsidR="00050F4E" w:rsidRPr="00525EBE" w:rsidRDefault="00BD6D07" w:rsidP="00F56939">
      <w:pPr>
        <w:pStyle w:val="Heading2"/>
        <w:rPr>
          <w:rFonts w:eastAsia="Calibri" w:cs="Times New Roman"/>
          <w:szCs w:val="24"/>
          <w:u w:val="single"/>
        </w:rPr>
      </w:pPr>
      <w:r>
        <w:t>2.1 Podpora za vključevanje za udeležence</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rPr>
      </w:pPr>
      <w:r>
        <w:rPr>
          <w:u w:val="single"/>
        </w:rPr>
        <w:t>Izračun zneska nepovratnih sredstev</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t>Nepovratna sredstva so povračilo 100 % upravičenih stroškov, ki so dejansko nastali.</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rPr>
      </w:pPr>
      <w:r>
        <w:rPr>
          <w:rFonts w:ascii="Times New Roman" w:hAnsi="Times New Roman"/>
          <w:sz w:val="24"/>
        </w:rPr>
        <w:t xml:space="preserve">b) </w:t>
      </w:r>
      <w:r>
        <w:rPr>
          <w:rFonts w:ascii="Times New Roman" w:hAnsi="Times New Roman"/>
          <w:sz w:val="24"/>
          <w:u w:val="single"/>
        </w:rPr>
        <w:t>Upravičeni stroški</w:t>
      </w:r>
      <w:r>
        <w:rPr>
          <w:rFonts w:ascii="Times New Roman" w:hAnsi="Times New Roman"/>
          <w:sz w:val="24"/>
        </w:rPr>
        <w:t xml:space="preserve"> </w:t>
      </w:r>
    </w:p>
    <w:p w14:paraId="0D9C9297" w14:textId="5150BEB4"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rPr>
      </w:pPr>
      <w:r>
        <w:rPr>
          <w:rFonts w:ascii="Times New Roman" w:hAnsi="Times New Roman"/>
          <w:sz w:val="24"/>
        </w:rPr>
        <w:t>Stroški, neposredno povezani z udeleženci z manj priložnostmi in njihovimi spremljevalci. Če udeleženec v okviru te proračunske kategorije zahteva povračilo potnih stroškov in individualne podpore, za ti kategoriji za istega udeleženca ni mogoče zahtevati prispevka na enoto.</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rPr>
      </w:pPr>
      <w:r>
        <w:rPr>
          <w:u w:val="single"/>
        </w:rPr>
        <w:t>Dokazila</w:t>
      </w:r>
      <w:r>
        <w:t xml:space="preserve"> </w:t>
      </w:r>
    </w:p>
    <w:p w14:paraId="16B6A460" w14:textId="2D6CD2F6"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rPr>
      </w:pPr>
      <w:r>
        <w:rPr>
          <w:u w:val="single"/>
        </w:rPr>
        <w:t>Poročanje</w:t>
      </w:r>
      <w: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Upravičenec mora za vsako stroškovno postavko v tej proračunski kategoriji navesti naravo stroškov in dejanski znesek nastalih stroškov. </w:t>
      </w:r>
    </w:p>
    <w:p w14:paraId="347FB32E" w14:textId="2250D392" w:rsidR="00050F4E" w:rsidRPr="00151501" w:rsidRDefault="00050F4E" w:rsidP="00C114C7">
      <w:pPr>
        <w:pStyle w:val="Heading2"/>
        <w:numPr>
          <w:ilvl w:val="1"/>
          <w:numId w:val="36"/>
        </w:numPr>
        <w:ind w:left="426" w:hanging="284"/>
        <w:rPr>
          <w:rFonts w:eastAsia="Calibri"/>
        </w:rPr>
      </w:pPr>
      <w:r>
        <w:t>Izredni stroški</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rPr>
      </w:pPr>
      <w:r>
        <w:rPr>
          <w:u w:val="single"/>
        </w:rPr>
        <w:t>Izračun zneska nepovratnih sredstev</w:t>
      </w:r>
    </w:p>
    <w:p w14:paraId="2209B478" w14:textId="36DFD140" w:rsidR="00050F4E" w:rsidRPr="00134C41" w:rsidRDefault="00151501" w:rsidP="00151501">
      <w:pPr>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Nepovratna sredstva so povračilo 80 % naslednjih upravičenih stroškov, ki so dejansko </w:t>
      </w:r>
      <w:r w:rsidRPr="00241C53">
        <w:rPr>
          <w:rFonts w:ascii="Times New Roman" w:hAnsi="Times New Roman"/>
          <w:sz w:val="24"/>
        </w:rPr>
        <w:t>nastali,</w:t>
      </w:r>
      <w:r>
        <w:rPr>
          <w:rFonts w:ascii="Times New Roman" w:hAnsi="Times New Roman"/>
          <w:sz w:val="24"/>
        </w:rPr>
        <w:t xml:space="preserve"> razen stroškov, povezanih z vizumi, dovoljenji za prebivanje, cepljenji in zdravniškimi potrdili, ki se povrnejo v višini 100 %.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rPr>
      </w:pPr>
      <w:r>
        <w:rPr>
          <w:rFonts w:ascii="Times New Roman" w:hAnsi="Times New Roman"/>
          <w:sz w:val="24"/>
          <w:u w:val="single"/>
        </w:rPr>
        <w:t xml:space="preserve">Upravičeni stroški </w:t>
      </w:r>
    </w:p>
    <w:p w14:paraId="21F3D120" w14:textId="10D3057B" w:rsidR="00050F4E" w:rsidRPr="00DC77CF" w:rsidRDefault="00050F4E" w:rsidP="00C114C7">
      <w:pPr>
        <w:pStyle w:val="ListParagraph"/>
        <w:numPr>
          <w:ilvl w:val="0"/>
          <w:numId w:val="34"/>
        </w:numPr>
        <w:spacing w:line="276" w:lineRule="auto"/>
        <w:rPr>
          <w:rFonts w:eastAsia="SimSun"/>
        </w:rPr>
      </w:pPr>
      <w:r>
        <w:t xml:space="preserve">Stroški, povezani z jamstvom za predhodno financiranje, ki ga predloži upravičenec, kadar tako jamstvo zahteva nacionalna agencija, kakor je določeno v podatkovnem listu (glej točko 4).  </w:t>
      </w:r>
    </w:p>
    <w:p w14:paraId="4F0FBFCC" w14:textId="29A73DD6" w:rsidR="00050F4E" w:rsidRPr="00134C41" w:rsidRDefault="00BC77D8" w:rsidP="00C114C7">
      <w:pPr>
        <w:pStyle w:val="ListParagraph"/>
        <w:numPr>
          <w:ilvl w:val="0"/>
          <w:numId w:val="34"/>
        </w:numPr>
        <w:spacing w:line="276" w:lineRule="auto"/>
        <w:rPr>
          <w:rFonts w:eastAsia="SimSun"/>
        </w:rPr>
      </w:pPr>
      <w:r>
        <w:t>Dragi</w:t>
      </w:r>
      <w:r w:rsidR="0075402E">
        <w:t xml:space="preserve"> potni stroški: stroški najvarčnejšega in najučinkovitejšega načina potovanja, če prispevek na enoto ne pokrije vsaj 70 % potnih stroškov. Izredni stroški za drago potovanje nadomeščajo podporo za potne stroške. </w:t>
      </w:r>
    </w:p>
    <w:p w14:paraId="23275032" w14:textId="0A2D739D" w:rsidR="00050F4E" w:rsidRPr="00134C41" w:rsidRDefault="00050F4E" w:rsidP="00C114C7">
      <w:pPr>
        <w:pStyle w:val="ListParagraph"/>
        <w:numPr>
          <w:ilvl w:val="0"/>
          <w:numId w:val="34"/>
        </w:numPr>
        <w:suppressAutoHyphens/>
        <w:spacing w:after="0" w:line="276" w:lineRule="auto"/>
        <w:rPr>
          <w:rFonts w:eastAsia="SimSun"/>
          <w:szCs w:val="24"/>
        </w:rPr>
      </w:pPr>
      <w:r>
        <w:lastRenderedPageBreak/>
        <w:t>Vizumi in z njimi povezani stroški, dovoljenja za prebivanje, cepljenja, zdravniška spričevala</w:t>
      </w:r>
      <w:r w:rsidR="00F50B7D">
        <w:t>.</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rPr>
      </w:pPr>
      <w:r>
        <w:rPr>
          <w:rFonts w:ascii="Times New Roman" w:hAnsi="Times New Roman"/>
          <w:sz w:val="24"/>
          <w:u w:val="single"/>
        </w:rPr>
        <w:t>Dokazila</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748EEA2A" w:rsidR="000D69AE" w:rsidRDefault="00050F4E" w:rsidP="000D69AE">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V primeru visokih potnih stroškov: dokazilo o plačilu povezanih stroškov na podlagi računov, na katerih so navedeni ime in naslov organa, ki je izdal račun, znesek in valuta, datum računa ter potek poti.</w:t>
      </w:r>
    </w:p>
    <w:p w14:paraId="38B1BD48" w14:textId="232EEC27" w:rsidR="00050F4E" w:rsidRDefault="00050F4E" w:rsidP="0087743F">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V primeru potnih stroškov, povezanih z vizumi, dovoljenji za prebivanje, cepljenji in zdravniškimi potrdili: dokazilo o plačilu povezanih stroškov na podlagi računov, na katerih so navedeni ime in naslov organa, ki je izdal račun, znesek in valuta ter datum računa.</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9E9FB" w14:textId="77777777" w:rsidR="002E658A" w:rsidRDefault="002E658A" w:rsidP="00817F20">
      <w:pPr>
        <w:spacing w:after="0" w:line="240" w:lineRule="auto"/>
      </w:pPr>
      <w:r>
        <w:separator/>
      </w:r>
    </w:p>
  </w:endnote>
  <w:endnote w:type="continuationSeparator" w:id="0">
    <w:p w14:paraId="45FBB442" w14:textId="77777777" w:rsidR="002E658A" w:rsidRDefault="002E658A" w:rsidP="00817F20">
      <w:pPr>
        <w:spacing w:after="0" w:line="240" w:lineRule="auto"/>
      </w:pPr>
      <w:r>
        <w:continuationSeparator/>
      </w:r>
    </w:p>
  </w:endnote>
  <w:endnote w:type="continuationNotice" w:id="1">
    <w:p w14:paraId="67A1C255" w14:textId="77777777" w:rsidR="002E658A" w:rsidRDefault="002E6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68461"/>
      <w:docPartObj>
        <w:docPartGallery w:val="Page Numbers (Bottom of Page)"/>
        <w:docPartUnique/>
      </w:docPartObj>
    </w:sdtPr>
    <w:sdtEndPr>
      <w:rPr>
        <w:noProof/>
      </w:rPr>
    </w:sdtEndPr>
    <w:sdtContent>
      <w:p w14:paraId="4931ABD7" w14:textId="34244D66" w:rsidR="00E0295F" w:rsidRDefault="00E0295F">
        <w:pPr>
          <w:pStyle w:val="Footer"/>
          <w:jc w:val="right"/>
        </w:pPr>
        <w:r>
          <w:fldChar w:fldCharType="begin"/>
        </w:r>
        <w:r>
          <w:instrText xml:space="preserve"> PAGE   \* MERGEFORMAT </w:instrText>
        </w:r>
        <w:r>
          <w:fldChar w:fldCharType="separate"/>
        </w:r>
        <w:r w:rsidR="00FB6676">
          <w:rPr>
            <w:noProof/>
          </w:rPr>
          <w:t>13</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C714" w14:textId="77777777" w:rsidR="002E658A" w:rsidRDefault="002E658A" w:rsidP="00817F20">
      <w:pPr>
        <w:spacing w:after="0" w:line="240" w:lineRule="auto"/>
      </w:pPr>
      <w:r>
        <w:separator/>
      </w:r>
    </w:p>
  </w:footnote>
  <w:footnote w:type="continuationSeparator" w:id="0">
    <w:p w14:paraId="29F00532" w14:textId="77777777" w:rsidR="002E658A" w:rsidRDefault="002E658A" w:rsidP="00817F20">
      <w:pPr>
        <w:spacing w:after="0" w:line="240" w:lineRule="auto"/>
      </w:pPr>
      <w:r>
        <w:continuationSeparator/>
      </w:r>
    </w:p>
  </w:footnote>
  <w:footnote w:type="continuationNotice" w:id="1">
    <w:p w14:paraId="5166CB64" w14:textId="77777777" w:rsidR="002E658A" w:rsidRDefault="002E65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8"/>
  </w:num>
  <w:num w:numId="3">
    <w:abstractNumId w:val="27"/>
  </w:num>
  <w:num w:numId="4">
    <w:abstractNumId w:val="24"/>
  </w:num>
  <w:num w:numId="5">
    <w:abstractNumId w:val="23"/>
  </w:num>
  <w:num w:numId="6">
    <w:abstractNumId w:val="44"/>
  </w:num>
  <w:num w:numId="7">
    <w:abstractNumId w:val="47"/>
  </w:num>
  <w:num w:numId="8">
    <w:abstractNumId w:val="46"/>
  </w:num>
  <w:num w:numId="9">
    <w:abstractNumId w:val="48"/>
  </w:num>
  <w:num w:numId="10">
    <w:abstractNumId w:val="26"/>
  </w:num>
  <w:num w:numId="11">
    <w:abstractNumId w:val="30"/>
  </w:num>
  <w:num w:numId="12">
    <w:abstractNumId w:val="32"/>
  </w:num>
  <w:num w:numId="13">
    <w:abstractNumId w:val="31"/>
  </w:num>
  <w:num w:numId="14">
    <w:abstractNumId w:val="22"/>
  </w:num>
  <w:num w:numId="15">
    <w:abstractNumId w:val="34"/>
  </w:num>
  <w:num w:numId="16">
    <w:abstractNumId w:val="5"/>
  </w:num>
  <w:num w:numId="17">
    <w:abstractNumId w:val="6"/>
  </w:num>
  <w:num w:numId="18">
    <w:abstractNumId w:val="11"/>
  </w:num>
  <w:num w:numId="19">
    <w:abstractNumId w:val="19"/>
  </w:num>
  <w:num w:numId="20">
    <w:abstractNumId w:val="37"/>
  </w:num>
  <w:num w:numId="21">
    <w:abstractNumId w:val="21"/>
  </w:num>
  <w:num w:numId="22">
    <w:abstractNumId w:val="33"/>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45"/>
  </w:num>
  <w:num w:numId="25">
    <w:abstractNumId w:val="38"/>
  </w:num>
  <w:num w:numId="26">
    <w:abstractNumId w:val="36"/>
  </w:num>
  <w:num w:numId="27">
    <w:abstractNumId w:val="42"/>
  </w:num>
  <w:num w:numId="28">
    <w:abstractNumId w:val="43"/>
  </w:num>
  <w:num w:numId="29">
    <w:abstractNumId w:val="49"/>
  </w:num>
  <w:num w:numId="30">
    <w:abstractNumId w:val="29"/>
  </w:num>
  <w:num w:numId="31">
    <w:abstractNumId w:val="41"/>
  </w:num>
  <w:num w:numId="32">
    <w:abstractNumId w:val="53"/>
  </w:num>
  <w:num w:numId="33">
    <w:abstractNumId w:val="35"/>
  </w:num>
  <w:num w:numId="34">
    <w:abstractNumId w:val="51"/>
  </w:num>
  <w:num w:numId="35">
    <w:abstractNumId w:val="52"/>
  </w:num>
  <w:num w:numId="3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gNum" w:val="1"/>
    <w:docVar w:name="LW_DocType" w:val="NORMAL"/>
  </w:docVars>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02EE"/>
    <w:rsid w:val="00041611"/>
    <w:rsid w:val="00042E9D"/>
    <w:rsid w:val="00042F34"/>
    <w:rsid w:val="00043385"/>
    <w:rsid w:val="00043A76"/>
    <w:rsid w:val="00047322"/>
    <w:rsid w:val="00047D62"/>
    <w:rsid w:val="00050F4E"/>
    <w:rsid w:val="00052F29"/>
    <w:rsid w:val="00053C23"/>
    <w:rsid w:val="00056E93"/>
    <w:rsid w:val="00057A0A"/>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B6D"/>
    <w:rsid w:val="00155D61"/>
    <w:rsid w:val="00162920"/>
    <w:rsid w:val="00165414"/>
    <w:rsid w:val="00166FFB"/>
    <w:rsid w:val="0017159C"/>
    <w:rsid w:val="0017562A"/>
    <w:rsid w:val="00175DB1"/>
    <w:rsid w:val="00176157"/>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4174"/>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41C53"/>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E658A"/>
    <w:rsid w:val="002F0086"/>
    <w:rsid w:val="002F0875"/>
    <w:rsid w:val="002F37CC"/>
    <w:rsid w:val="002F4B83"/>
    <w:rsid w:val="002F51EF"/>
    <w:rsid w:val="002F685D"/>
    <w:rsid w:val="002F7236"/>
    <w:rsid w:val="00300B65"/>
    <w:rsid w:val="0030308F"/>
    <w:rsid w:val="00304445"/>
    <w:rsid w:val="00307749"/>
    <w:rsid w:val="00311363"/>
    <w:rsid w:val="003125E2"/>
    <w:rsid w:val="00314EFC"/>
    <w:rsid w:val="003162D7"/>
    <w:rsid w:val="00316D3B"/>
    <w:rsid w:val="00316DC1"/>
    <w:rsid w:val="00323825"/>
    <w:rsid w:val="0032773D"/>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94101"/>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3D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327B8"/>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05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261BE"/>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0EC1"/>
    <w:rsid w:val="008C2928"/>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8D8"/>
    <w:rsid w:val="0091492B"/>
    <w:rsid w:val="009155B3"/>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6AE"/>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447"/>
    <w:rsid w:val="00BB071A"/>
    <w:rsid w:val="00BB0B71"/>
    <w:rsid w:val="00BB2511"/>
    <w:rsid w:val="00BB5FEA"/>
    <w:rsid w:val="00BC09EB"/>
    <w:rsid w:val="00BC1584"/>
    <w:rsid w:val="00BC177C"/>
    <w:rsid w:val="00BC2584"/>
    <w:rsid w:val="00BC6402"/>
    <w:rsid w:val="00BC6D00"/>
    <w:rsid w:val="00BC77D8"/>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66F1F"/>
    <w:rsid w:val="00C70621"/>
    <w:rsid w:val="00C7399D"/>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1B1B"/>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06898"/>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2318"/>
    <w:rsid w:val="00F249FB"/>
    <w:rsid w:val="00F266A3"/>
    <w:rsid w:val="00F27F34"/>
    <w:rsid w:val="00F333D9"/>
    <w:rsid w:val="00F37A7D"/>
    <w:rsid w:val="00F41DCD"/>
    <w:rsid w:val="00F4337E"/>
    <w:rsid w:val="00F450A8"/>
    <w:rsid w:val="00F46571"/>
    <w:rsid w:val="00F468CD"/>
    <w:rsid w:val="00F50B7D"/>
    <w:rsid w:val="00F5376F"/>
    <w:rsid w:val="00F56939"/>
    <w:rsid w:val="00F56B73"/>
    <w:rsid w:val="00F57DBD"/>
    <w:rsid w:val="00F604CF"/>
    <w:rsid w:val="00F61BED"/>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6676"/>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l-SI"/>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l-SI"/>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l-SI"/>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l-SI"/>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l-SI"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l-SI"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l-SI"/>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l-SI"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l-SI"/>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l-SI"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istance-calculator_s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7AD9A-827E-4407-AB75-D048500B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Majda Miklavčič</cp:lastModifiedBy>
  <cp:revision>32</cp:revision>
  <cp:lastPrinted>2022-10-20T07:45:00Z</cp:lastPrinted>
  <dcterms:created xsi:type="dcterms:W3CDTF">2023-02-22T10:18:00Z</dcterms:created>
  <dcterms:modified xsi:type="dcterms:W3CDTF">2023-05-29T12:31:00Z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GrammarlyDocumentId">
    <vt:lpwstr>698f630470964010e06d2a8244b03261b877a98c383331b4a6ab5c655f481b48</vt:lpwstr>
  </property>
</Properties>
</file>