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180C" w14:textId="6BA474B9" w:rsidR="00E23C87" w:rsidRPr="001172C3" w:rsidRDefault="00B20DB0" w:rsidP="001172C3">
      <w:pPr>
        <w:jc w:val="center"/>
      </w:pPr>
      <w:bookmarkStart w:id="0" w:name="_GoBack"/>
      <w:bookmarkEnd w:id="0"/>
      <w:r>
        <w:rPr>
          <w:rFonts w:ascii="Times New Roman" w:hAnsi="Times New Roman"/>
          <w:b/>
          <w:sz w:val="24"/>
        </w:rPr>
        <w:t xml:space="preserve">PRILOGA III – FINANČNA IN POGODBENA PRAVILA </w:t>
      </w:r>
    </w:p>
    <w:p w14:paraId="1D607E69" w14:textId="46F33738" w:rsidR="0062612F" w:rsidRDefault="0062612F" w:rsidP="00087269">
      <w:pPr>
        <w:pStyle w:val="Heading1"/>
        <w:numPr>
          <w:ilvl w:val="0"/>
          <w:numId w:val="125"/>
        </w:numPr>
      </w:pPr>
      <w:bookmarkStart w:id="1" w:name="_Toc107326083"/>
      <w:r>
        <w:t>PRAVILA, KI SE UPORABLJAJO ZA PRORAČUNSKE KATEGORIJE NA PODLAGI PRISPEVKOV NA ENOTO</w:t>
      </w:r>
      <w:bookmarkEnd w:id="1"/>
      <w:r>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t>I.1 Pogoji za upravičenost prispevkov na enoto</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hAnsi="Times New Roman"/>
          <w:sz w:val="24"/>
        </w:rPr>
        <w:t>Kadar so nepovratna sredstva v obliki prispevka na enoto, mora število enot izpolnjevati naslednje pogoje:</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hAnsi="Times New Roman"/>
          <w:sz w:val="24"/>
        </w:rPr>
        <w:t>enote morajo biti dejansko uporabljene ali proizvedene v obdobju, določenem v členu I.2.2 Posebnih pogojev;</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hAnsi="Times New Roman"/>
          <w:sz w:val="24"/>
        </w:rPr>
        <w:t>enote morajo biti potrebne za izvajanje projekta ali proizvedene v njegovem okviru in</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hAnsi="Times New Roman"/>
          <w:sz w:val="24"/>
        </w:rPr>
        <w:t>število enot mora biti določljivo in preverljivo, zlasti pa podprto z dokumenti in dokazili, opredeljenimi v tej prilogi.</w:t>
      </w:r>
    </w:p>
    <w:p w14:paraId="3068E497" w14:textId="77777777" w:rsidR="00B20DB0" w:rsidRDefault="00B20DB0">
      <w:pPr>
        <w:rPr>
          <w:rFonts w:ascii="Times New Roman" w:hAnsi="Times New Roman"/>
          <w:b/>
          <w:sz w:val="24"/>
          <w:szCs w:val="24"/>
        </w:rPr>
      </w:pPr>
    </w:p>
    <w:p w14:paraId="22CBF7BD" w14:textId="56E1F294" w:rsidR="00A641B7" w:rsidRDefault="00B20DB0" w:rsidP="00A641B7">
      <w:pPr>
        <w:pStyle w:val="Heading21"/>
      </w:pPr>
      <w:r>
        <w:t>I.2 Izračun in dokazila za prispevke na enoto</w:t>
      </w:r>
    </w:p>
    <w:p w14:paraId="0C70316E" w14:textId="38BBB575" w:rsidR="00B20DB0" w:rsidRPr="00CC0831" w:rsidRDefault="00CC0831" w:rsidP="00CC0831">
      <w:pPr>
        <w:pStyle w:val="Brezrumene"/>
      </w:pPr>
      <w:r w:rsidRPr="00CC0831">
        <w:t>Podpora za potne stroške</w:t>
      </w: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rPr>
        <w:t>Kraj izvora se praviloma razume kot kraj, v katerem ima sedež organizacija pošiljateljica, kraj izvajanja pa kot kraj, v katerem ima sedež organizacija gostiteljica. Če se sporoči drug kraj izvora ali izvajanja, mora upravičenec navesti razlog za to spremembo.</w:t>
      </w:r>
    </w:p>
    <w:p w14:paraId="7298D37A" w14:textId="53845431" w:rsidR="00B20DB0" w:rsidRDefault="00B20DB0" w:rsidP="00ED4C26">
      <w:pPr>
        <w:ind w:left="426"/>
        <w:jc w:val="both"/>
        <w:rPr>
          <w:rFonts w:ascii="Times New Roman" w:hAnsi="Times New Roman"/>
          <w:color w:val="FF0000"/>
          <w:sz w:val="24"/>
          <w:szCs w:val="24"/>
        </w:rPr>
      </w:pPr>
      <w:r>
        <w:rPr>
          <w:rFonts w:ascii="Times New Roman" w:hAnsi="Times New Roman"/>
          <w:sz w:val="24"/>
        </w:rPr>
        <w:t>Če se pot ni opravila ali se je financirala iz drugih virov EU, ne iz programa Erasmus+ (npr. udeleženec v mobilnosti je že v kraju izvajanja zaradi druge aktivnosti, ki se ne financira na podlagi Sporazuma), mora upravičenec za vsako zadevno mobilnost to ustrezno sporočiti v orodju Erasmus+ za poročanje in upravljanje. V tem primeru se nepovratna sredstva za potne stroške ne dodelijo.</w:t>
      </w:r>
    </w:p>
    <w:p w14:paraId="24D529F5" w14:textId="4275DC81"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rPr>
        <w:t xml:space="preserve">Izračun zneska nepovratnih sredstev za potne stroške: znesek nepovratnih sredstev se izračuna tako, da se število udeležencev na razpon razdalje poti pomnoži s prispevkom na enoto, ki se uporablja za zadevni razpon razdalje poti in vrsto potovanja (standardno ali zeleno), kakor je določen v Prilogi IV k Sporazumu. Prispevek na enoto na razpon razdalje poti predstavlja znesek nepovratnih sredstev za povratno pot med krajem odhoda in krajem prihoda. V primeru zelenih načinov </w:t>
      </w:r>
      <w:r>
        <w:rPr>
          <w:rFonts w:ascii="Times New Roman" w:hAnsi="Times New Roman"/>
          <w:sz w:val="24"/>
        </w:rPr>
        <w:lastRenderedPageBreak/>
        <w:t>prevoza (vlak, avtobus, avtomobil v souporabi) se uporabljajo prispevki na enoto za zeleno potovanje, sicer pa prispevki na enoto za standardno potovanje.</w:t>
      </w:r>
    </w:p>
    <w:p w14:paraId="45702EC6" w14:textId="77777777" w:rsidR="007224D1" w:rsidRPr="00A641B7" w:rsidRDefault="007224D1" w:rsidP="00A641B7">
      <w:pPr>
        <w:jc w:val="both"/>
        <w:rPr>
          <w:rFonts w:ascii="Times New Roman" w:eastAsia="Times New Roman" w:hAnsi="Times New Roman"/>
          <w:color w:val="000000"/>
          <w:sz w:val="24"/>
          <w:szCs w:val="24"/>
        </w:rPr>
      </w:pPr>
    </w:p>
    <w:p w14:paraId="7F49F3BC" w14:textId="49B95629" w:rsidR="007224D1" w:rsidRDefault="007224D1" w:rsidP="00620D76">
      <w:pPr>
        <w:pStyle w:val="ListParagraph"/>
        <w:spacing w:line="276" w:lineRule="auto"/>
        <w:ind w:left="567"/>
        <w:jc w:val="both"/>
        <w:rPr>
          <w:rFonts w:ascii="Times New Roman" w:eastAsia="Times New Roman" w:hAnsi="Times New Roman"/>
          <w:color w:val="000000"/>
          <w:sz w:val="24"/>
          <w:szCs w:val="24"/>
        </w:rPr>
      </w:pPr>
      <w:r>
        <w:rPr>
          <w:rFonts w:ascii="Times New Roman" w:hAnsi="Times New Roman"/>
          <w:color w:val="000000"/>
          <w:sz w:val="24"/>
        </w:rPr>
        <w:t>Prispevki na enoto za pot se uporabljajo za vsako</w:t>
      </w:r>
      <w:r w:rsidR="00A641B7">
        <w:rPr>
          <w:rFonts w:ascii="Times New Roman" w:hAnsi="Times New Roman"/>
          <w:color w:val="000000"/>
          <w:sz w:val="24"/>
        </w:rPr>
        <w:t xml:space="preserve"> mobilnost osebja in študentov.</w:t>
      </w:r>
    </w:p>
    <w:p w14:paraId="39BE67CD" w14:textId="1A1086AE" w:rsidR="00F2376B" w:rsidRDefault="00F2376B" w:rsidP="00A641B7">
      <w:pPr>
        <w:spacing w:after="0"/>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rPr>
        <w:t>Za določitev ustreznega razpona razdalje poti mora upravičenec navesti razdaljo enosmerne poti, ki jo izračuna s spletnim kalkulatorjem razdalje, ki je na voljo na spletnem mestu Komisije:</w:t>
      </w:r>
    </w:p>
    <w:p w14:paraId="683E2F9E" w14:textId="77777777" w:rsidR="00CF3AA1" w:rsidRDefault="00AA469B" w:rsidP="0051078E">
      <w:pPr>
        <w:spacing w:after="0"/>
        <w:ind w:left="567"/>
        <w:jc w:val="both"/>
        <w:rPr>
          <w:rFonts w:ascii="Times New Roman" w:hAnsi="Times New Roman"/>
          <w:sz w:val="24"/>
          <w:szCs w:val="24"/>
        </w:rPr>
      </w:pPr>
      <w:hyperlink r:id="rId12" w:history="1">
        <w:r w:rsidR="0086789A">
          <w:rPr>
            <w:rStyle w:val="Hyperlink"/>
            <w:rFonts w:ascii="Times New Roman" w:hAnsi="Times New Roman"/>
            <w:sz w:val="24"/>
          </w:rPr>
          <w:t>https://ec.europa.eu/programmes/erasmus-plus/resources/distance-calculator_sl</w:t>
        </w:r>
      </w:hyperlink>
      <w:r w:rsidR="0086789A">
        <w:rPr>
          <w:rFonts w:ascii="Times New Roman" w:hAnsi="Times New Roman"/>
          <w:sz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7E1D2EB2" w14:textId="54A5DBD3" w:rsidR="001C199D" w:rsidRDefault="00B20DB0" w:rsidP="00A641B7">
      <w:pPr>
        <w:spacing w:after="0"/>
        <w:ind w:left="567"/>
        <w:jc w:val="both"/>
        <w:rPr>
          <w:rFonts w:ascii="Times New Roman" w:hAnsi="Times New Roman"/>
          <w:sz w:val="24"/>
          <w:szCs w:val="24"/>
        </w:rPr>
      </w:pPr>
      <w:r>
        <w:rPr>
          <w:rFonts w:ascii="Times New Roman" w:hAnsi="Times New Roman"/>
          <w:sz w:val="24"/>
        </w:rPr>
        <w:t xml:space="preserve">Upravičenec v orodju Erasmus+ za poročanje in upravljanje izračuna zneske nepovratnih sredstev za pot na podlagi veljavnih stopenj prispevka na enoto.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rPr>
        <w:t>Sprožilni dogodek: dogodek, ki je pogoj za upravičenost do nepovratnih sredstev, je, da se je udeleženec dejansko udeležil aktivnosti.</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0ADBEC39" w14:textId="77777777" w:rsidR="0088154D" w:rsidRDefault="00723FCC" w:rsidP="0088154D">
      <w:pPr>
        <w:numPr>
          <w:ilvl w:val="0"/>
          <w:numId w:val="3"/>
        </w:numPr>
        <w:spacing w:after="0" w:line="100" w:lineRule="atLeast"/>
        <w:ind w:hanging="578"/>
        <w:jc w:val="both"/>
        <w:rPr>
          <w:rFonts w:ascii="Times New Roman" w:hAnsi="Times New Roman"/>
          <w:sz w:val="24"/>
          <w:szCs w:val="24"/>
        </w:rPr>
      </w:pPr>
      <w:r>
        <w:rPr>
          <w:rFonts w:ascii="Times New Roman" w:hAnsi="Times New Roman"/>
          <w:color w:val="000000"/>
          <w:sz w:val="24"/>
        </w:rPr>
        <w:t>Dokazila</w:t>
      </w:r>
    </w:p>
    <w:p w14:paraId="58372C80" w14:textId="77777777" w:rsidR="0088154D" w:rsidRDefault="0088154D" w:rsidP="0088154D">
      <w:pPr>
        <w:pStyle w:val="ListParagraph"/>
        <w:rPr>
          <w:rFonts w:ascii="Times New Roman" w:hAnsi="Times New Roman"/>
          <w:color w:val="000000"/>
          <w:sz w:val="24"/>
        </w:rPr>
      </w:pPr>
    </w:p>
    <w:p w14:paraId="40D78566" w14:textId="77777777" w:rsidR="0088154D" w:rsidRPr="0088154D" w:rsidRDefault="00B20DB0" w:rsidP="0088154D">
      <w:pPr>
        <w:pStyle w:val="ListParagraph"/>
        <w:numPr>
          <w:ilvl w:val="1"/>
          <w:numId w:val="3"/>
        </w:numPr>
        <w:jc w:val="both"/>
        <w:rPr>
          <w:rFonts w:ascii="Times New Roman" w:hAnsi="Times New Roman"/>
          <w:sz w:val="24"/>
          <w:szCs w:val="24"/>
        </w:rPr>
      </w:pPr>
      <w:r w:rsidRPr="0088154D">
        <w:rPr>
          <w:rFonts w:ascii="Times New Roman" w:hAnsi="Times New Roman"/>
          <w:color w:val="000000"/>
          <w:sz w:val="24"/>
        </w:rPr>
        <w:t xml:space="preserve">Dokazila za osebje: </w:t>
      </w:r>
      <w:r w:rsidRPr="0088154D">
        <w:rPr>
          <w:rFonts w:ascii="Times New Roman" w:hAnsi="Times New Roman"/>
          <w:sz w:val="24"/>
        </w:rPr>
        <w:t>dokazilo o udeležbi v aktivnosti v obliki izjave, ki jo podpiše organizacija gostiteljica in ki v primeru kombinirane mobilnosti zajema tudi virtualne komponente ter v kateri so navedeni ime udeleženca, namen aktivnosti ter potrjeni začetni in končni datum aktivnosti fizične mobilnosti.</w:t>
      </w:r>
    </w:p>
    <w:p w14:paraId="133A7901" w14:textId="77777777" w:rsidR="0088154D" w:rsidRDefault="0075704F" w:rsidP="0088154D">
      <w:pPr>
        <w:numPr>
          <w:ilvl w:val="1"/>
          <w:numId w:val="3"/>
        </w:numPr>
        <w:spacing w:after="0" w:line="100" w:lineRule="atLeast"/>
        <w:jc w:val="both"/>
        <w:rPr>
          <w:rFonts w:ascii="Times New Roman" w:hAnsi="Times New Roman"/>
          <w:sz w:val="24"/>
          <w:szCs w:val="24"/>
        </w:rPr>
      </w:pPr>
      <w:r w:rsidRPr="0088154D">
        <w:rPr>
          <w:rFonts w:ascii="Times New Roman" w:hAnsi="Times New Roman"/>
          <w:color w:val="000000"/>
          <w:sz w:val="24"/>
        </w:rPr>
        <w:t xml:space="preserve">Dokazila za študente: </w:t>
      </w:r>
      <w:r w:rsidRPr="0088154D">
        <w:rPr>
          <w:rFonts w:ascii="Times New Roman" w:hAnsi="Times New Roman"/>
          <w:sz w:val="24"/>
        </w:rPr>
        <w:t>dokumentarna dokazila, ki jih izda organizacija gostiteljica in ki v primeru kombinirane mobilnosti zajemajo tudi virtualne komponente ter na katerih so navedeni:</w:t>
      </w:r>
    </w:p>
    <w:p w14:paraId="42101308" w14:textId="77777777" w:rsidR="0088154D" w:rsidRDefault="00B20DB0" w:rsidP="0088154D">
      <w:pPr>
        <w:numPr>
          <w:ilvl w:val="2"/>
          <w:numId w:val="3"/>
        </w:numPr>
        <w:spacing w:after="0" w:line="100" w:lineRule="atLeast"/>
        <w:jc w:val="both"/>
        <w:rPr>
          <w:rFonts w:ascii="Times New Roman" w:hAnsi="Times New Roman"/>
          <w:sz w:val="24"/>
          <w:szCs w:val="24"/>
        </w:rPr>
      </w:pPr>
      <w:r w:rsidRPr="0088154D">
        <w:rPr>
          <w:rFonts w:ascii="Times New Roman" w:hAnsi="Times New Roman"/>
          <w:sz w:val="24"/>
        </w:rPr>
        <w:t>ime študenta;</w:t>
      </w:r>
    </w:p>
    <w:p w14:paraId="15768C8B" w14:textId="7DBFCC5D" w:rsidR="002865E5" w:rsidRPr="0088154D" w:rsidRDefault="00B20DB0" w:rsidP="0088154D">
      <w:pPr>
        <w:numPr>
          <w:ilvl w:val="2"/>
          <w:numId w:val="3"/>
        </w:numPr>
        <w:spacing w:after="0" w:line="100" w:lineRule="atLeast"/>
        <w:jc w:val="both"/>
        <w:rPr>
          <w:rFonts w:ascii="Times New Roman" w:hAnsi="Times New Roman"/>
          <w:sz w:val="24"/>
          <w:szCs w:val="24"/>
        </w:rPr>
      </w:pPr>
      <w:r w:rsidRPr="0088154D">
        <w:rPr>
          <w:rFonts w:ascii="Times New Roman" w:hAnsi="Times New Roman"/>
          <w:sz w:val="24"/>
        </w:rPr>
        <w:t xml:space="preserve">potrjeni začetni in končni datum aktivnosti fizične mobilnosti </w:t>
      </w:r>
    </w:p>
    <w:p w14:paraId="4E8EFD11" w14:textId="77777777" w:rsidR="002865E5" w:rsidRDefault="002865E5" w:rsidP="000E5C29">
      <w:pPr>
        <w:ind w:left="426"/>
        <w:jc w:val="both"/>
        <w:rPr>
          <w:rFonts w:ascii="Times New Roman" w:hAnsi="Times New Roman"/>
          <w:sz w:val="24"/>
          <w:szCs w:val="24"/>
        </w:rPr>
      </w:pPr>
    </w:p>
    <w:p w14:paraId="715EE16B" w14:textId="5298E4D1" w:rsidR="00B20DB0" w:rsidRPr="007E7CED" w:rsidRDefault="00B20DB0" w:rsidP="000E5C29">
      <w:pPr>
        <w:ind w:left="426"/>
        <w:jc w:val="both"/>
        <w:rPr>
          <w:rFonts w:ascii="Times New Roman" w:hAnsi="Times New Roman"/>
          <w:sz w:val="24"/>
          <w:szCs w:val="24"/>
        </w:rPr>
      </w:pPr>
      <w:r>
        <w:rPr>
          <w:rFonts w:ascii="Times New Roman" w:hAnsi="Times New Roman"/>
          <w:sz w:val="24"/>
        </w:rPr>
        <w:t>v naslednji obliki:</w:t>
      </w:r>
    </w:p>
    <w:p w14:paraId="5FFAAC85" w14:textId="77777777" w:rsidR="00B20DB0" w:rsidRPr="0088154D" w:rsidRDefault="00B20DB0" w:rsidP="0088154D">
      <w:pPr>
        <w:pStyle w:val="ListParagraph"/>
        <w:numPr>
          <w:ilvl w:val="1"/>
          <w:numId w:val="3"/>
        </w:numPr>
        <w:jc w:val="both"/>
        <w:rPr>
          <w:rFonts w:ascii="Times New Roman" w:hAnsi="Times New Roman"/>
          <w:color w:val="000000"/>
          <w:sz w:val="24"/>
        </w:rPr>
      </w:pPr>
      <w:r w:rsidRPr="0088154D">
        <w:rPr>
          <w:rFonts w:ascii="Times New Roman" w:hAnsi="Times New Roman"/>
          <w:color w:val="000000"/>
          <w:sz w:val="24"/>
        </w:rPr>
        <w:t xml:space="preserve">prepis ocen (ali priložena izjava) v primeru mobilnosti za študij; </w:t>
      </w:r>
    </w:p>
    <w:p w14:paraId="2EB964D3" w14:textId="4688D9A0" w:rsidR="00B20DB0" w:rsidRPr="0088154D" w:rsidRDefault="00B20DB0" w:rsidP="0088154D">
      <w:pPr>
        <w:pStyle w:val="ListParagraph"/>
        <w:numPr>
          <w:ilvl w:val="1"/>
          <w:numId w:val="3"/>
        </w:numPr>
        <w:jc w:val="both"/>
        <w:rPr>
          <w:rFonts w:ascii="Times New Roman" w:hAnsi="Times New Roman"/>
          <w:color w:val="000000"/>
          <w:sz w:val="24"/>
        </w:rPr>
      </w:pPr>
      <w:r w:rsidRPr="0088154D">
        <w:rPr>
          <w:rFonts w:ascii="Times New Roman" w:hAnsi="Times New Roman"/>
          <w:color w:val="000000"/>
          <w:sz w:val="24"/>
        </w:rPr>
        <w:t>potrdilo o praksi (ali priložena izjava) v primeru mobilnosti za prakso</w:t>
      </w:r>
      <w:r w:rsidR="0088154D">
        <w:rPr>
          <w:rFonts w:ascii="Times New Roman" w:hAnsi="Times New Roman"/>
          <w:color w:val="000000"/>
          <w:sz w:val="24"/>
        </w:rPr>
        <w:t>.</w:t>
      </w:r>
    </w:p>
    <w:p w14:paraId="195DCBD2" w14:textId="77777777" w:rsidR="00BC7854" w:rsidRDefault="00BC7854" w:rsidP="00E74074">
      <w:pPr>
        <w:spacing w:after="0"/>
        <w:ind w:left="709"/>
        <w:jc w:val="both"/>
        <w:rPr>
          <w:rFonts w:ascii="Times New Roman" w:hAnsi="Times New Roman"/>
          <w:sz w:val="24"/>
          <w:szCs w:val="24"/>
        </w:rPr>
      </w:pPr>
    </w:p>
    <w:p w14:paraId="48CD99E5" w14:textId="4F4A5EAE" w:rsidR="00B0214D" w:rsidRPr="007E7CED" w:rsidRDefault="00B0214D" w:rsidP="00B4556C">
      <w:pPr>
        <w:autoSpaceDE w:val="0"/>
        <w:autoSpaceDN w:val="0"/>
        <w:spacing w:after="0"/>
        <w:jc w:val="both"/>
        <w:rPr>
          <w:rFonts w:eastAsia="Times New Roman"/>
        </w:rPr>
      </w:pPr>
      <w:r>
        <w:rPr>
          <w:rFonts w:ascii="Times New Roman" w:hAnsi="Times New Roman"/>
          <w:sz w:val="24"/>
        </w:rPr>
        <w:t>Poleg tega se v primeru uporabe trajnostnih prevoznih sredstev (zeleno potovanje)</w:t>
      </w:r>
      <w:r>
        <w:rPr>
          <w:rFonts w:ascii="Times New Roman" w:hAnsi="Times New Roman"/>
          <w:color w:val="000000"/>
          <w:sz w:val="24"/>
        </w:rPr>
        <w:t xml:space="preserve"> kot dokazilo uporablja častna izjava, ki jo podpišeta oseba, ki prejme nepovratna sredstva za potne stroške, in organizacija pošiljateljica. </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3B67ED0B" w:rsidR="00B20DB0" w:rsidRPr="00CC0831" w:rsidRDefault="00B20DB0" w:rsidP="00CC0831">
      <w:pPr>
        <w:pStyle w:val="Brezrumene"/>
      </w:pPr>
      <w:r w:rsidRPr="00CC0831">
        <w:t>Individualna podpora</w:t>
      </w:r>
    </w:p>
    <w:p w14:paraId="00A700A6" w14:textId="77777777" w:rsidR="00B20DB0" w:rsidRDefault="00B20DB0" w:rsidP="00E74074">
      <w:pPr>
        <w:jc w:val="both"/>
        <w:rPr>
          <w:rFonts w:ascii="Times New Roman" w:hAnsi="Times New Roman"/>
          <w:b/>
          <w:sz w:val="24"/>
          <w:szCs w:val="24"/>
        </w:rPr>
      </w:pPr>
    </w:p>
    <w:p w14:paraId="27B172D3" w14:textId="4C8C80B8" w:rsidR="00C55F20" w:rsidRPr="0088154D" w:rsidRDefault="00C55F20" w:rsidP="0088154D">
      <w:pPr>
        <w:pStyle w:val="ListParagraph"/>
        <w:numPr>
          <w:ilvl w:val="0"/>
          <w:numId w:val="147"/>
        </w:numPr>
        <w:tabs>
          <w:tab w:val="num" w:pos="567"/>
        </w:tabs>
        <w:ind w:left="567" w:hanging="567"/>
        <w:jc w:val="both"/>
        <w:rPr>
          <w:rFonts w:ascii="Times New Roman" w:hAnsi="Times New Roman"/>
          <w:sz w:val="24"/>
          <w:szCs w:val="24"/>
        </w:rPr>
      </w:pPr>
      <w:r w:rsidRPr="0088154D">
        <w:rPr>
          <w:rFonts w:ascii="Times New Roman" w:hAnsi="Times New Roman"/>
          <w:color w:val="000000"/>
          <w:sz w:val="24"/>
        </w:rPr>
        <w:t>Izračun zneska nepovratnih sredstev za študente: znesek nepovratnih sredstev se izračuna tako, da se število dni/mesecev fizične prisotnosti na študenta pomnoži s</w:t>
      </w:r>
      <w:r w:rsidRPr="0088154D">
        <w:rPr>
          <w:rFonts w:ascii="Times New Roman" w:hAnsi="Times New Roman"/>
          <w:sz w:val="24"/>
        </w:rPr>
        <w:t xml:space="preserve"> prispevkom na enoto na dan/mesec, ki se uporablja za zadevno državo gostiteljico, kakor je določen v Prilogi IV k Sporazumu. Dodajo se lahko financirani dnevi potovanja, če je to relevantno za posamezno aktivnost, in sicer do mej, določenih v Vodniku za prijavitelje. </w:t>
      </w:r>
    </w:p>
    <w:p w14:paraId="0CE06671" w14:textId="3199EACA" w:rsidR="00413255" w:rsidRDefault="00413255" w:rsidP="00F9688C">
      <w:pPr>
        <w:tabs>
          <w:tab w:val="num" w:pos="567"/>
        </w:tabs>
        <w:ind w:left="502"/>
        <w:jc w:val="both"/>
        <w:rPr>
          <w:rFonts w:ascii="Times New Roman" w:hAnsi="Times New Roman"/>
          <w:sz w:val="24"/>
          <w:szCs w:val="24"/>
        </w:rPr>
      </w:pPr>
      <w:r>
        <w:rPr>
          <w:rFonts w:ascii="Times New Roman" w:hAnsi="Times New Roman"/>
          <w:sz w:val="24"/>
        </w:rPr>
        <w:t>V primeru nepolnih mesecev pri dolgotrajni mobilnosti se znesek nepovratnih sredstev izračuna tako, da se število dni v nepolnem mesecu pomnoži z 1/30 prispevka na enoto na mesec, vključno z dodatnimi zneski.</w:t>
      </w:r>
    </w:p>
    <w:p w14:paraId="78D11588" w14:textId="0DCD120C" w:rsidR="00585531" w:rsidRPr="007E7CED" w:rsidRDefault="00585531" w:rsidP="00F9688C">
      <w:pPr>
        <w:tabs>
          <w:tab w:val="num" w:pos="567"/>
        </w:tabs>
        <w:ind w:left="502"/>
        <w:jc w:val="both"/>
        <w:rPr>
          <w:rFonts w:ascii="Times New Roman" w:hAnsi="Times New Roman"/>
          <w:sz w:val="24"/>
          <w:szCs w:val="24"/>
        </w:rPr>
      </w:pPr>
      <w:r>
        <w:rPr>
          <w:rFonts w:ascii="Times New Roman" w:hAnsi="Times New Roman"/>
          <w:sz w:val="24"/>
        </w:rPr>
        <w:t>Študenti in mladi diplomanti z manj priložnostmi, ki sodelujejo v mobilnosti, morajo prejeti dodatni znesek za manj priložnosti za individualno podporo, če izpolnjujejo merila za upravičenost, določena na nacionalni ravni.</w:t>
      </w:r>
    </w:p>
    <w:p w14:paraId="22BA0F11" w14:textId="4DE5D4BC" w:rsidR="00B20DB0" w:rsidRDefault="00C13818" w:rsidP="00E74074">
      <w:pPr>
        <w:ind w:left="426"/>
        <w:rPr>
          <w:rFonts w:ascii="Times New Roman" w:hAnsi="Times New Roman"/>
          <w:sz w:val="24"/>
          <w:szCs w:val="24"/>
        </w:rPr>
      </w:pPr>
      <w:r>
        <w:rPr>
          <w:rFonts w:ascii="Times New Roman" w:hAnsi="Times New Roman"/>
          <w:sz w:val="24"/>
        </w:rPr>
        <w:t xml:space="preserve">Začetni in končni datum se štejeta, kot sledi: </w:t>
      </w:r>
    </w:p>
    <w:p w14:paraId="56E0BBA4" w14:textId="77777777" w:rsidR="00B20DB0" w:rsidRDefault="00B20DB0" w:rsidP="00B4556C">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rPr>
        <w:t>začetni datum mora biti prvi dan, ko mora biti študent prisoten v organizaciji gostiteljici (prvi predmet//prvi delovni dan/prvi dan dogodka za dobrodošlico, jezikovnega ali medkulturnega tečaja);</w:t>
      </w:r>
    </w:p>
    <w:p w14:paraId="068B72D3" w14:textId="6F78AFD8" w:rsidR="00B20DB0" w:rsidRPr="00087269" w:rsidRDefault="00B20DB0" w:rsidP="00087269">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rPr>
        <w:t xml:space="preserve">končni datum mora biti zadnji dan, ko mora biti študent prisoten v organizaciji gostiteljici (zadnji dan obdobja preverjanja znanja/predmeta/dela/obveznega obdobja študija). </w:t>
      </w:r>
    </w:p>
    <w:p w14:paraId="5A6ED42D" w14:textId="2A2BF355" w:rsidR="00586A4A" w:rsidRPr="00B4556C" w:rsidRDefault="00382C7D" w:rsidP="00B4556C">
      <w:pPr>
        <w:ind w:left="426"/>
        <w:jc w:val="both"/>
        <w:rPr>
          <w:rFonts w:ascii="Times New Roman" w:hAnsi="Times New Roman"/>
          <w:sz w:val="24"/>
          <w:szCs w:val="24"/>
        </w:rPr>
      </w:pPr>
      <w:r>
        <w:rPr>
          <w:rFonts w:ascii="Times New Roman" w:hAnsi="Times New Roman"/>
          <w:sz w:val="24"/>
        </w:rPr>
        <w:t xml:space="preserve">Izračun zneska nepovratnih sredstev za osebje: znesek nepovratnih sredstev se izračuna tako, da se število dni fizične prisotnosti na udeleženca pomnoži s prispevkom na enoto na dan, ki se uporablja za zadevno državo gostiteljico, kakor je določen v Prilogi IV k Sporazumu. Dodajo se lahko financirani dnevi potovanja, če je to relevantno za posamezno aktivnost, in sicer do mej, določenih v Vodniku za prijavitelje. </w:t>
      </w:r>
    </w:p>
    <w:p w14:paraId="31F886E1" w14:textId="343B007B" w:rsidR="00990FDB" w:rsidRPr="00F9688C" w:rsidRDefault="006137DD" w:rsidP="00B4556C">
      <w:pPr>
        <w:ind w:left="426"/>
        <w:jc w:val="both"/>
        <w:rPr>
          <w:rFonts w:ascii="Times New Roman" w:hAnsi="Times New Roman"/>
          <w:sz w:val="24"/>
          <w:szCs w:val="24"/>
        </w:rPr>
      </w:pPr>
      <w:r>
        <w:rPr>
          <w:rFonts w:ascii="Times New Roman" w:hAnsi="Times New Roman"/>
          <w:sz w:val="24"/>
        </w:rPr>
        <w:t>V primeru „delne mobilnosti z ničelnimi nepovratnimi sredstvi“ v mobilnosti v terciarnem izobraževanju, ki se podpira s sredstvi notranje politike, morajo udeleženci prejeti individualno podporo za minimalno obdobje mobilnosti, razen za povsem nefinancirano mobilnost („mobilnost z ničelnimi nepovratnimi sredstvi“).</w:t>
      </w:r>
    </w:p>
    <w:p w14:paraId="2C5D9145" w14:textId="68AF316D" w:rsidR="00B20DB0" w:rsidRDefault="00603998" w:rsidP="000E5C29">
      <w:pPr>
        <w:tabs>
          <w:tab w:val="left" w:pos="851"/>
        </w:tabs>
        <w:ind w:left="426"/>
        <w:jc w:val="both"/>
        <w:rPr>
          <w:rFonts w:ascii="Times New Roman" w:hAnsi="Times New Roman"/>
          <w:sz w:val="24"/>
          <w:szCs w:val="24"/>
        </w:rPr>
      </w:pPr>
      <w:r>
        <w:rPr>
          <w:rFonts w:ascii="Times New Roman" w:hAnsi="Times New Roman"/>
          <w:color w:val="000000"/>
          <w:sz w:val="24"/>
        </w:rPr>
        <w:t>Spremembe obdobja bivanja za študente in osebje:</w:t>
      </w:r>
    </w:p>
    <w:p w14:paraId="1C9ACF12" w14:textId="77777777" w:rsidR="00B20DB0" w:rsidRPr="00087269" w:rsidRDefault="00B20DB0" w:rsidP="000E5C29">
      <w:pPr>
        <w:pStyle w:val="ListParagraph"/>
        <w:numPr>
          <w:ilvl w:val="0"/>
          <w:numId w:val="140"/>
        </w:numPr>
        <w:tabs>
          <w:tab w:val="left" w:pos="993"/>
        </w:tabs>
        <w:jc w:val="both"/>
        <w:rPr>
          <w:rFonts w:ascii="Times New Roman" w:hAnsi="Times New Roman"/>
          <w:sz w:val="24"/>
          <w:szCs w:val="24"/>
        </w:rPr>
      </w:pPr>
      <w:r>
        <w:rPr>
          <w:rFonts w:ascii="Times New Roman" w:hAnsi="Times New Roman"/>
          <w:sz w:val="24"/>
        </w:rPr>
        <w:t xml:space="preserve">Če je pričakovano obdobje bivanja daljše od obdobja, navedenega v sporazumu o nepovratnih sredstvih, lahko upravičenec: </w:t>
      </w:r>
    </w:p>
    <w:p w14:paraId="09A940D5" w14:textId="77777777" w:rsidR="000E5C29" w:rsidRPr="000E5C29" w:rsidRDefault="000E5C29" w:rsidP="000E5C29">
      <w:pPr>
        <w:pStyle w:val="ListParagraph"/>
        <w:tabs>
          <w:tab w:val="left" w:pos="993"/>
        </w:tabs>
        <w:ind w:left="1353"/>
        <w:jc w:val="both"/>
        <w:rPr>
          <w:rFonts w:ascii="Times New Roman" w:hAnsi="Times New Roman"/>
          <w:sz w:val="24"/>
          <w:szCs w:val="24"/>
        </w:rPr>
      </w:pPr>
    </w:p>
    <w:p w14:paraId="7A06B88E" w14:textId="3E55DE48"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rPr>
        <w:t xml:space="preserve">spremeni sporazum o nepovratnih sredstvih med obdobjem mobilnosti, da se upošteva daljše trajanje, če to omogoča preostali znesek nepovratnih sredstev, </w:t>
      </w:r>
    </w:p>
    <w:p w14:paraId="6EE329AD" w14:textId="7F3D3A55"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rPr>
        <w:t xml:space="preserve">ali pa se z udeležencem med obdobjem mobilnosti dogovori, da se dodatno število dni šteje za obdobje z „ničelnimi nepovratnimi sredstvi“ (nefinancirano trajanje); </w:t>
      </w:r>
    </w:p>
    <w:p w14:paraId="1BC2C910" w14:textId="77777777" w:rsidR="00B20DB0" w:rsidRPr="00087269" w:rsidRDefault="00B20DB0" w:rsidP="000E5C29">
      <w:pPr>
        <w:numPr>
          <w:ilvl w:val="1"/>
          <w:numId w:val="141"/>
        </w:numPr>
        <w:ind w:left="1701"/>
        <w:jc w:val="both"/>
        <w:rPr>
          <w:rFonts w:ascii="Times New Roman" w:hAnsi="Times New Roman"/>
          <w:sz w:val="24"/>
          <w:szCs w:val="24"/>
        </w:rPr>
      </w:pPr>
      <w:r>
        <w:rPr>
          <w:rFonts w:ascii="Times New Roman" w:hAnsi="Times New Roman"/>
          <w:sz w:val="24"/>
        </w:rPr>
        <w:t>Po končani mobilnosti zneska nepovratnih sredstev ni mogoče zvišati.</w:t>
      </w:r>
    </w:p>
    <w:p w14:paraId="1AA81DFE" w14:textId="77777777" w:rsidR="00603998" w:rsidRPr="00087269" w:rsidRDefault="00B20DB0" w:rsidP="000E5C29">
      <w:pPr>
        <w:pStyle w:val="ListParagraph"/>
        <w:numPr>
          <w:ilvl w:val="0"/>
          <w:numId w:val="141"/>
        </w:numPr>
        <w:tabs>
          <w:tab w:val="left" w:pos="993"/>
        </w:tabs>
        <w:spacing w:after="240"/>
        <w:jc w:val="both"/>
        <w:rPr>
          <w:rFonts w:ascii="Times New Roman" w:hAnsi="Times New Roman"/>
          <w:sz w:val="24"/>
          <w:szCs w:val="24"/>
          <w:u w:val="single"/>
        </w:rPr>
      </w:pPr>
      <w:r>
        <w:rPr>
          <w:rFonts w:ascii="Times New Roman" w:hAnsi="Times New Roman"/>
          <w:sz w:val="24"/>
        </w:rPr>
        <w:t>Če je potrjeno obdobje bivanja daljše od obdobja, navedenega v sporazumu o nepovratnih sredstvih, se dodatni dnevi štejejo za obdobje z ničelnimi nepovratnimi sredstvi.</w:t>
      </w:r>
    </w:p>
    <w:p w14:paraId="3E934F13" w14:textId="36717AFA" w:rsidR="00603998" w:rsidRPr="00087269" w:rsidRDefault="00603998" w:rsidP="000E5C29">
      <w:pPr>
        <w:pStyle w:val="ListParagraph"/>
        <w:numPr>
          <w:ilvl w:val="0"/>
          <w:numId w:val="141"/>
        </w:numPr>
        <w:tabs>
          <w:tab w:val="left" w:pos="993"/>
        </w:tabs>
        <w:jc w:val="both"/>
        <w:rPr>
          <w:rFonts w:ascii="Times New Roman" w:hAnsi="Times New Roman"/>
          <w:sz w:val="24"/>
          <w:szCs w:val="24"/>
        </w:rPr>
      </w:pPr>
      <w:r>
        <w:rPr>
          <w:rFonts w:ascii="Times New Roman" w:hAnsi="Times New Roman"/>
          <w:sz w:val="24"/>
        </w:rPr>
        <w:t>Za dolgotrajno mobilnost študentov: Brez poseganja v spoštovanje minimalnega upravičenega trajanja, če je potrjeno obdobje bivanja krajše od obdobja, navedenega v sporazumu o nepovratnih sredstvih, upravičenec ravna, kot sledi:</w:t>
      </w:r>
    </w:p>
    <w:p w14:paraId="3C507D99" w14:textId="77777777" w:rsidR="000E5C29" w:rsidRPr="000E5C29" w:rsidRDefault="000E5C29" w:rsidP="000E5C29">
      <w:pPr>
        <w:pStyle w:val="ListParagraph"/>
        <w:tabs>
          <w:tab w:val="left" w:pos="993"/>
        </w:tabs>
        <w:jc w:val="both"/>
        <w:rPr>
          <w:rFonts w:ascii="Times New Roman" w:hAnsi="Times New Roman"/>
          <w:sz w:val="24"/>
          <w:szCs w:val="24"/>
        </w:rPr>
      </w:pPr>
    </w:p>
    <w:p w14:paraId="344D4F6A" w14:textId="5DFF237E" w:rsidR="00603998" w:rsidRPr="00087269" w:rsidRDefault="00603998" w:rsidP="000E5C29">
      <w:pPr>
        <w:numPr>
          <w:ilvl w:val="1"/>
          <w:numId w:val="142"/>
        </w:numPr>
        <w:jc w:val="both"/>
        <w:rPr>
          <w:rFonts w:ascii="Times New Roman" w:hAnsi="Times New Roman"/>
          <w:sz w:val="24"/>
          <w:szCs w:val="24"/>
        </w:rPr>
      </w:pPr>
      <w:r>
        <w:rPr>
          <w:rFonts w:ascii="Times New Roman" w:hAnsi="Times New Roman"/>
          <w:sz w:val="24"/>
        </w:rPr>
        <w:t xml:space="preserve">Če razlika med potrjenim obdobjem in obdobjem, navedenim v sporazumu o nepovratnih sredstvih, presega 5 dni, mora upravičenec podatke v orodju Erasmus+ za poročanje in upravljanje posodobiti tako, da navede potrjeno obdobje (tj. začetni in končni datum iz prepisa ocen ali potrdila o praksi) in nepovratna sredstva se preračunajo. </w:t>
      </w:r>
    </w:p>
    <w:p w14:paraId="309E592B" w14:textId="77777777" w:rsidR="00EE6368" w:rsidRDefault="00603998" w:rsidP="00EE6368">
      <w:pPr>
        <w:numPr>
          <w:ilvl w:val="1"/>
          <w:numId w:val="142"/>
        </w:numPr>
        <w:jc w:val="both"/>
        <w:rPr>
          <w:rFonts w:ascii="Times New Roman" w:hAnsi="Times New Roman"/>
          <w:sz w:val="24"/>
          <w:szCs w:val="24"/>
        </w:rPr>
      </w:pPr>
      <w:r>
        <w:rPr>
          <w:rFonts w:ascii="Times New Roman" w:hAnsi="Times New Roman"/>
          <w:sz w:val="24"/>
        </w:rPr>
        <w:t xml:space="preserve">Če pa je razlika 5 dni ali manj, mora upravičenec v orodju Erasmus+ za poročanje in upravljanje ohraniti obdobje, navedeno v sporazumu o nepovratnih sredstvih (tj. nepovratna sredstva se ne preračunajo).] </w:t>
      </w:r>
    </w:p>
    <w:p w14:paraId="4848322F" w14:textId="77777777" w:rsidR="00EE6368" w:rsidRDefault="00B20DB0" w:rsidP="00EE6368">
      <w:pPr>
        <w:numPr>
          <w:ilvl w:val="0"/>
          <w:numId w:val="142"/>
        </w:numPr>
        <w:jc w:val="both"/>
        <w:rPr>
          <w:rFonts w:ascii="Times New Roman" w:hAnsi="Times New Roman"/>
          <w:sz w:val="24"/>
          <w:szCs w:val="24"/>
        </w:rPr>
      </w:pPr>
      <w:r w:rsidRPr="00EE6368">
        <w:rPr>
          <w:rFonts w:ascii="Times New Roman" w:hAnsi="Times New Roman"/>
          <w:sz w:val="24"/>
        </w:rPr>
        <w:t>Če se bivanje prekine, se obdobje prekinitve ne upošteva pri izračunu nepovratnih sredstev za individualno podporo. V primeru prekinitve zaradi višje sile je treba udeležencu dovoliti nadaljevanje aktivnosti po prekinitvi (če to omogočajo pogoji iz tega sporazuma).</w:t>
      </w:r>
    </w:p>
    <w:p w14:paraId="26F91CDB" w14:textId="25910A63" w:rsidR="00B20DB0" w:rsidRPr="00EE6368" w:rsidRDefault="00B20DB0" w:rsidP="00EE6368">
      <w:pPr>
        <w:numPr>
          <w:ilvl w:val="0"/>
          <w:numId w:val="142"/>
        </w:numPr>
        <w:jc w:val="both"/>
        <w:rPr>
          <w:rFonts w:ascii="Times New Roman" w:hAnsi="Times New Roman"/>
          <w:sz w:val="24"/>
          <w:szCs w:val="24"/>
        </w:rPr>
      </w:pPr>
      <w:r w:rsidRPr="00EE6368">
        <w:rPr>
          <w:rFonts w:ascii="Times New Roman" w:hAnsi="Times New Roman"/>
          <w:sz w:val="24"/>
        </w:rPr>
        <w:t>Če udeleženec odpove sporazum z upravičencem zaradi višje sile, mora biti udeleženec upravičen do prejema zneska nepovratnih sredstev, ki ustreza vsaj dejanskemu trajanju obdobja mobilnosti. Preostala sredstva je treba vrniti upravičencu, razen če sta se stranki dogovorili drugače.</w:t>
      </w:r>
    </w:p>
    <w:p w14:paraId="736FDCE7" w14:textId="6AF3C856" w:rsidR="00B20DB0" w:rsidRPr="00087269" w:rsidRDefault="00B20DB0" w:rsidP="00EE6368">
      <w:pPr>
        <w:numPr>
          <w:ilvl w:val="0"/>
          <w:numId w:val="147"/>
        </w:numPr>
        <w:tabs>
          <w:tab w:val="left" w:pos="567"/>
        </w:tabs>
        <w:spacing w:after="240" w:line="100" w:lineRule="atLeast"/>
        <w:jc w:val="both"/>
        <w:rPr>
          <w:rFonts w:ascii="Times New Roman" w:hAnsi="Times New Roman"/>
          <w:sz w:val="24"/>
          <w:szCs w:val="24"/>
        </w:rPr>
      </w:pPr>
      <w:r>
        <w:rPr>
          <w:rFonts w:ascii="Times New Roman" w:hAnsi="Times New Roman"/>
          <w:sz w:val="24"/>
        </w:rPr>
        <w:t>Sprožilni dogodek: dogodek, ki je pogoj za upravičenost do nepovratnih sredstev, je, da se je udeleženec za določeno obdobje dejansko udeležil aktivnosti.</w:t>
      </w:r>
    </w:p>
    <w:p w14:paraId="75455D1C" w14:textId="2D4AF898" w:rsidR="00990FDB" w:rsidRPr="00087269" w:rsidRDefault="00990FDB" w:rsidP="00EE6368">
      <w:pPr>
        <w:numPr>
          <w:ilvl w:val="0"/>
          <w:numId w:val="147"/>
        </w:numPr>
        <w:spacing w:after="240" w:line="100" w:lineRule="atLeast"/>
        <w:jc w:val="both"/>
        <w:rPr>
          <w:rFonts w:ascii="Times New Roman" w:hAnsi="Times New Roman"/>
          <w:sz w:val="24"/>
          <w:szCs w:val="24"/>
        </w:rPr>
      </w:pPr>
      <w:r>
        <w:rPr>
          <w:rFonts w:ascii="Times New Roman" w:hAnsi="Times New Roman"/>
          <w:color w:val="000000"/>
          <w:sz w:val="24"/>
        </w:rPr>
        <w:t>Dokazila:</w:t>
      </w:r>
    </w:p>
    <w:p w14:paraId="14AF2B5C" w14:textId="24211142" w:rsidR="00FF6E5B" w:rsidRPr="00087269" w:rsidRDefault="00FF6E5B" w:rsidP="00E73853">
      <w:pPr>
        <w:pStyle w:val="ListParagraph"/>
        <w:spacing w:line="276" w:lineRule="auto"/>
        <w:ind w:left="567"/>
        <w:jc w:val="both"/>
        <w:rPr>
          <w:color w:val="000000" w:themeColor="text1"/>
        </w:rPr>
      </w:pPr>
      <w:r>
        <w:rPr>
          <w:rFonts w:ascii="Times New Roman" w:hAnsi="Times New Roman"/>
          <w:sz w:val="24"/>
        </w:rPr>
        <w:t>Dokazila za osebje:</w:t>
      </w:r>
      <w:r>
        <w:rPr>
          <w:rFonts w:ascii="Times New Roman" w:hAnsi="Times New Roman"/>
          <w:color w:val="000000"/>
          <w:sz w:val="24"/>
        </w:rPr>
        <w:t xml:space="preserve"> dokazilo o udeležbi v aktivnosti v obliki izjave, ki jo podpiše organizacija gostiteljica in ki v primeru kombinirane mobilnosti zajema tudi virtualne komponente ter v kateri so navedeni ime udeleženca, namen aktivnosti ter potrjena datuma fizičnega začetka in konca aktivnosti.</w:t>
      </w:r>
    </w:p>
    <w:p w14:paraId="3D530328" w14:textId="1C985A85" w:rsidR="00B20DB0" w:rsidRDefault="00B20DB0" w:rsidP="00E73853">
      <w:pPr>
        <w:tabs>
          <w:tab w:val="left" w:pos="567"/>
        </w:tabs>
        <w:ind w:left="567"/>
        <w:jc w:val="both"/>
        <w:rPr>
          <w:rFonts w:ascii="Times New Roman" w:hAnsi="Times New Roman"/>
          <w:sz w:val="24"/>
          <w:szCs w:val="24"/>
        </w:rPr>
      </w:pPr>
      <w:r>
        <w:rPr>
          <w:rFonts w:ascii="Times New Roman" w:hAnsi="Times New Roman"/>
          <w:sz w:val="24"/>
        </w:rPr>
        <w:t xml:space="preserve">Dokazila za študente: dokumentarna dokazila, ki jih izda organizacija gostiteljica in ki v primeru kombinirane mobilnosti zajemajo tudi virtualne komponente ter na katerih so navedeni: </w:t>
      </w:r>
    </w:p>
    <w:p w14:paraId="34ACEFE5" w14:textId="77777777" w:rsidR="00B20DB0" w:rsidRPr="00515E6A" w:rsidRDefault="00B20DB0" w:rsidP="00E73853">
      <w:pPr>
        <w:pStyle w:val="ListParagraph"/>
        <w:numPr>
          <w:ilvl w:val="0"/>
          <w:numId w:val="59"/>
        </w:numPr>
        <w:spacing w:line="276" w:lineRule="auto"/>
        <w:jc w:val="both"/>
        <w:rPr>
          <w:rFonts w:ascii="Times New Roman" w:hAnsi="Times New Roman"/>
          <w:sz w:val="24"/>
          <w:szCs w:val="24"/>
        </w:rPr>
      </w:pPr>
      <w:r>
        <w:rPr>
          <w:rFonts w:ascii="Times New Roman" w:hAnsi="Times New Roman"/>
          <w:sz w:val="24"/>
        </w:rPr>
        <w:t xml:space="preserve">ime študenta;  </w:t>
      </w:r>
    </w:p>
    <w:p w14:paraId="42FB100D" w14:textId="77777777" w:rsidR="00BC35FB" w:rsidRDefault="00B20DB0" w:rsidP="00E73853">
      <w:pPr>
        <w:pStyle w:val="ListParagraph"/>
        <w:numPr>
          <w:ilvl w:val="0"/>
          <w:numId w:val="59"/>
        </w:numPr>
        <w:spacing w:line="276" w:lineRule="auto"/>
        <w:jc w:val="both"/>
        <w:rPr>
          <w:rFonts w:ascii="Times New Roman" w:hAnsi="Times New Roman"/>
          <w:sz w:val="24"/>
          <w:szCs w:val="24"/>
        </w:rPr>
      </w:pPr>
      <w:r>
        <w:rPr>
          <w:rFonts w:ascii="Times New Roman" w:hAnsi="Times New Roman"/>
          <w:sz w:val="24"/>
        </w:rPr>
        <w:t xml:space="preserve">potrjena datuma fizičnega začetka in konca aktivnosti mobilnosti </w:t>
      </w:r>
    </w:p>
    <w:p w14:paraId="58C41078" w14:textId="77777777" w:rsidR="00BC35FB" w:rsidRDefault="00BC35FB" w:rsidP="00BC35FB">
      <w:pPr>
        <w:jc w:val="both"/>
        <w:rPr>
          <w:rFonts w:ascii="Times New Roman" w:hAnsi="Times New Roman"/>
          <w:sz w:val="24"/>
          <w:szCs w:val="24"/>
        </w:rPr>
      </w:pPr>
    </w:p>
    <w:p w14:paraId="552386B3" w14:textId="55066B87" w:rsidR="00B20DB0" w:rsidRPr="00EE6368" w:rsidRDefault="00B20DB0" w:rsidP="00EE6368">
      <w:pPr>
        <w:ind w:firstLine="567"/>
        <w:jc w:val="both"/>
        <w:rPr>
          <w:rFonts w:ascii="Times New Roman" w:hAnsi="Times New Roman"/>
          <w:sz w:val="24"/>
          <w:szCs w:val="24"/>
        </w:rPr>
      </w:pPr>
      <w:r>
        <w:rPr>
          <w:rFonts w:ascii="Times New Roman" w:hAnsi="Times New Roman"/>
          <w:sz w:val="24"/>
        </w:rPr>
        <w:t>v naslednji obliki:</w:t>
      </w:r>
    </w:p>
    <w:p w14:paraId="4EF351E0" w14:textId="77777777" w:rsidR="00B20DB0" w:rsidRPr="00087269" w:rsidRDefault="00B20DB0" w:rsidP="00E44C45">
      <w:pPr>
        <w:numPr>
          <w:ilvl w:val="0"/>
          <w:numId w:val="50"/>
        </w:numPr>
        <w:tabs>
          <w:tab w:val="left" w:pos="1560"/>
        </w:tabs>
        <w:ind w:left="567" w:hanging="284"/>
        <w:jc w:val="both"/>
        <w:rPr>
          <w:rFonts w:ascii="Times New Roman" w:hAnsi="Times New Roman"/>
          <w:sz w:val="24"/>
          <w:szCs w:val="24"/>
        </w:rPr>
      </w:pPr>
      <w:r>
        <w:rPr>
          <w:rFonts w:ascii="Times New Roman" w:hAnsi="Times New Roman"/>
          <w:sz w:val="24"/>
        </w:rPr>
        <w:t xml:space="preserve">prepis ocen (ali priložena izjava (potrdilo o udeležbi)) v primeru mobilnosti za študij;  </w:t>
      </w:r>
    </w:p>
    <w:p w14:paraId="372171D1" w14:textId="77777777" w:rsidR="00C454E8" w:rsidRDefault="00B20DB0" w:rsidP="00E44C45">
      <w:pPr>
        <w:numPr>
          <w:ilvl w:val="0"/>
          <w:numId w:val="50"/>
        </w:numPr>
        <w:tabs>
          <w:tab w:val="left" w:pos="1560"/>
        </w:tabs>
        <w:spacing w:after="0"/>
        <w:ind w:left="567" w:hanging="284"/>
        <w:jc w:val="both"/>
        <w:rPr>
          <w:rFonts w:ascii="Times New Roman" w:hAnsi="Times New Roman"/>
          <w:sz w:val="24"/>
          <w:szCs w:val="24"/>
        </w:rPr>
      </w:pPr>
      <w:r>
        <w:rPr>
          <w:rFonts w:ascii="Times New Roman" w:hAnsi="Times New Roman"/>
          <w:sz w:val="24"/>
        </w:rPr>
        <w:t>potrdilo o praksi (ali priložena izjava (potrdilo o udeležbi)) v primeru mobilnosti za prakse.</w:t>
      </w:r>
    </w:p>
    <w:p w14:paraId="0F0A786B" w14:textId="77777777" w:rsidR="00C454E8" w:rsidRDefault="00C454E8" w:rsidP="00E44C45">
      <w:pPr>
        <w:tabs>
          <w:tab w:val="left" w:pos="1560"/>
        </w:tabs>
        <w:spacing w:after="0"/>
        <w:ind w:left="567"/>
        <w:jc w:val="both"/>
        <w:rPr>
          <w:rFonts w:ascii="Times New Roman" w:hAnsi="Times New Roman"/>
          <w:sz w:val="24"/>
          <w:szCs w:val="24"/>
        </w:rPr>
      </w:pPr>
    </w:p>
    <w:p w14:paraId="7E687617" w14:textId="77777777" w:rsidR="00F2608A" w:rsidRDefault="00C454E8" w:rsidP="00E44C45">
      <w:pPr>
        <w:tabs>
          <w:tab w:val="left" w:pos="567"/>
        </w:tabs>
        <w:ind w:left="567"/>
        <w:jc w:val="both"/>
        <w:rPr>
          <w:rFonts w:ascii="Times New Roman" w:hAnsi="Times New Roman"/>
          <w:sz w:val="24"/>
          <w:szCs w:val="24"/>
        </w:rPr>
      </w:pPr>
      <w:r>
        <w:rPr>
          <w:rFonts w:ascii="Times New Roman" w:hAnsi="Times New Roman"/>
          <w:sz w:val="24"/>
        </w:rPr>
        <w:t>Dokazila za kombinirano mobilnost in udeležbo v kombiniranih intenzivnih programih: uporabiti je treba običajne dokumente, kot so navedeni zgoraj.</w:t>
      </w:r>
    </w:p>
    <w:p w14:paraId="6798D7D6" w14:textId="6FEA5FA6" w:rsidR="00B20DB0" w:rsidRPr="007E7CED" w:rsidRDefault="00F2608A" w:rsidP="00E44C45">
      <w:pPr>
        <w:tabs>
          <w:tab w:val="left" w:pos="567"/>
        </w:tabs>
        <w:ind w:left="567"/>
        <w:jc w:val="both"/>
        <w:rPr>
          <w:rFonts w:ascii="Times New Roman" w:hAnsi="Times New Roman"/>
          <w:sz w:val="24"/>
          <w:szCs w:val="24"/>
        </w:rPr>
      </w:pPr>
      <w:r>
        <w:rPr>
          <w:rFonts w:ascii="Times New Roman" w:hAnsi="Times New Roman"/>
          <w:sz w:val="24"/>
        </w:rPr>
        <w:t>Dokazila za dodatni znesek za manj priložnosti: dokazilo o izpolnjevanju enega nacionalnega merila. V okviru nacionalnih meril je kot do</w:t>
      </w:r>
      <w:r w:rsidR="00EE6368">
        <w:rPr>
          <w:rFonts w:ascii="Times New Roman" w:hAnsi="Times New Roman"/>
          <w:sz w:val="24"/>
        </w:rPr>
        <w:t>kazilo dovoljena lastna izjava.</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Pr>
          <w:rFonts w:ascii="Times New Roman" w:hAnsi="Times New Roman"/>
          <w:sz w:val="24"/>
        </w:rPr>
        <w:t xml:space="preserve"> (d)    Poročanje: </w:t>
      </w:r>
    </w:p>
    <w:p w14:paraId="3264DF7E" w14:textId="24250A3A" w:rsidR="006C5E53" w:rsidRDefault="00EE6368" w:rsidP="00EE6368">
      <w:pPr>
        <w:ind w:left="709"/>
        <w:jc w:val="both"/>
        <w:rPr>
          <w:rFonts w:ascii="Times New Roman" w:hAnsi="Times New Roman"/>
          <w:sz w:val="24"/>
          <w:szCs w:val="24"/>
        </w:rPr>
      </w:pPr>
      <w:r>
        <w:rPr>
          <w:rFonts w:ascii="Times New Roman" w:hAnsi="Times New Roman"/>
          <w:sz w:val="24"/>
        </w:rPr>
        <w:t>Udeleženci</w:t>
      </w:r>
      <w:r w:rsidR="007D377A">
        <w:rPr>
          <w:rFonts w:ascii="Times New Roman" w:hAnsi="Times New Roman"/>
          <w:sz w:val="24"/>
        </w:rPr>
        <w:t xml:space="preserve"> morajo predložiti povratne informacije v smislu stvarnih informacij in ocene obdobja aktivnosti ter njene priprave in nadaljnjega spremljanja. Udeleženci morajo pri predložitvi povratnih informacij uporabiti standardni spletni vprašalnik, ki ga zagotavlja Evropska komisija (poročilo udeleženca).</w:t>
      </w:r>
    </w:p>
    <w:p w14:paraId="6C804A6E" w14:textId="5EF21070" w:rsidR="00954EE2" w:rsidRDefault="00B20DB0" w:rsidP="00087269">
      <w:pPr>
        <w:tabs>
          <w:tab w:val="left" w:pos="993"/>
        </w:tabs>
        <w:ind w:left="720"/>
        <w:jc w:val="both"/>
      </w:pPr>
      <w:r>
        <w:rPr>
          <w:rFonts w:ascii="Times New Roman" w:hAnsi="Times New Roman"/>
          <w:sz w:val="24"/>
        </w:rPr>
        <w:t>Od udeležencev, ki ne predložijo poročila, se lahko zahteva delno ali celotno povračilo finančnega prispevka iz programa Erasmus+.]</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6DFC0700" w:rsidR="00B20DB0" w:rsidRPr="00CC0831" w:rsidRDefault="000964AF" w:rsidP="00CC0831">
      <w:pPr>
        <w:pStyle w:val="Brezrumene"/>
      </w:pPr>
      <w:r w:rsidRPr="00CC0831">
        <w:t>Organizacijska podpora</w:t>
      </w:r>
    </w:p>
    <w:p w14:paraId="446466CF" w14:textId="77777777" w:rsidR="00B20DB0" w:rsidRDefault="00B20DB0">
      <w:pPr>
        <w:jc w:val="both"/>
        <w:rPr>
          <w:rFonts w:ascii="Times New Roman" w:hAnsi="Times New Roman"/>
          <w:b/>
          <w:sz w:val="24"/>
          <w:szCs w:val="24"/>
        </w:rPr>
      </w:pPr>
    </w:p>
    <w:p w14:paraId="39D1D411" w14:textId="77777777" w:rsidR="003D180A" w:rsidRDefault="00B20DB0" w:rsidP="00EE6368">
      <w:pPr>
        <w:pStyle w:val="ListParagraph"/>
        <w:numPr>
          <w:ilvl w:val="0"/>
          <w:numId w:val="148"/>
        </w:numPr>
        <w:spacing w:after="200" w:line="276" w:lineRule="auto"/>
        <w:ind w:left="709" w:hanging="567"/>
        <w:jc w:val="both"/>
        <w:rPr>
          <w:rFonts w:ascii="Times New Roman" w:hAnsi="Times New Roman"/>
          <w:sz w:val="24"/>
          <w:szCs w:val="24"/>
        </w:rPr>
      </w:pPr>
      <w:r w:rsidRPr="00EE6368">
        <w:rPr>
          <w:rFonts w:ascii="Times New Roman" w:eastAsia="Calibri" w:hAnsi="Times New Roman" w:cs="Times New Roman"/>
          <w:sz w:val="24"/>
        </w:rPr>
        <w:t>Izračun zneska nepovratnih sredstev za organizacijsko podporo za mobilnost:</w:t>
      </w:r>
      <w:r>
        <w:rPr>
          <w:rFonts w:ascii="Times New Roman" w:hAnsi="Times New Roman"/>
          <w:sz w:val="24"/>
        </w:rPr>
        <w:t xml:space="preserve"> znesek nepovratnih sredstev se izračuna tako, da se skupno število udeležb v aktivnostih mobilnosti (tj. ne glede na to, ali se isti udeleženec udeleži ene ali več mobilnosti) pomnoži s prispevki na enoto, ki se uporabljajo, kakor so določeni v </w:t>
      </w:r>
      <w:r w:rsidRPr="00F52F1B">
        <w:rPr>
          <w:rFonts w:ascii="Times New Roman" w:hAnsi="Times New Roman"/>
          <w:sz w:val="24"/>
        </w:rPr>
        <w:t>Prilogi IV</w:t>
      </w:r>
      <w:r>
        <w:rPr>
          <w:rFonts w:ascii="Times New Roman" w:hAnsi="Times New Roman"/>
          <w:sz w:val="24"/>
        </w:rPr>
        <w:t xml:space="preserve"> k Sporazumu. </w:t>
      </w:r>
    </w:p>
    <w:p w14:paraId="607EAE79" w14:textId="6F47F99E" w:rsidR="003D180A" w:rsidRDefault="003D180A" w:rsidP="00F97A1C">
      <w:pPr>
        <w:pStyle w:val="ListParagraph"/>
        <w:spacing w:after="200" w:line="276" w:lineRule="auto"/>
        <w:jc w:val="both"/>
        <w:rPr>
          <w:rFonts w:ascii="Times New Roman" w:hAnsi="Times New Roman"/>
          <w:sz w:val="24"/>
          <w:szCs w:val="24"/>
        </w:rPr>
      </w:pPr>
      <w:r>
        <w:rPr>
          <w:rFonts w:ascii="Times New Roman" w:hAnsi="Times New Roman"/>
          <w:sz w:val="24"/>
        </w:rPr>
        <w:t xml:space="preserve">Skupno število udeležb, ki se upoštevajo pri izračunu organizacijske podpore, vključuje število študentov in osebja, ki sodelujejo pri vhodni in izhodni mobilnosti iz Priloge II. Upravičenec lahko nacionalno agencijo zaprosi za dodatno organizacijsko podporo za udeležence z ničelnimi nepovratnimi sredstvi iz programa Erasmus+. Skupno število oseb, ki se upoštevajo za organizacijsko podporo, ne vključuje oseb, ki spremljajo udeležence pri njihovi aktivnosti, in dodatnih mobilnosti, ki se lahko organizirajo s prerazporeditvijo sredstev </w:t>
      </w:r>
      <w:r w:rsidR="00EE6368">
        <w:rPr>
          <w:rFonts w:ascii="Times New Roman" w:hAnsi="Times New Roman"/>
          <w:sz w:val="24"/>
        </w:rPr>
        <w:t>med proračunskimi kategorijami.</w:t>
      </w:r>
    </w:p>
    <w:p w14:paraId="7DC83750" w14:textId="0B20FCFD" w:rsidR="00B20DB0" w:rsidRDefault="00B20DB0" w:rsidP="00515E6A">
      <w:pPr>
        <w:pStyle w:val="ListParagraph"/>
        <w:numPr>
          <w:ilvl w:val="0"/>
          <w:numId w:val="110"/>
        </w:numPr>
        <w:spacing w:line="276" w:lineRule="auto"/>
        <w:ind w:left="499" w:hanging="357"/>
        <w:jc w:val="both"/>
        <w:rPr>
          <w:rFonts w:ascii="Times New Roman" w:hAnsi="Times New Roman"/>
          <w:sz w:val="24"/>
          <w:szCs w:val="24"/>
        </w:rPr>
      </w:pPr>
      <w:r>
        <w:rPr>
          <w:rFonts w:ascii="Times New Roman" w:hAnsi="Times New Roman"/>
          <w:sz w:val="24"/>
        </w:rPr>
        <w:t>Sprožilni dogodek: dogodek, ki je pogoj za upravičenost do nepovratnih sredstev, je, da se je udeleženec dejansko udeležil aktivnosti</w:t>
      </w:r>
      <w:r w:rsidR="00EE6368">
        <w:rPr>
          <w:rFonts w:ascii="Times New Roman" w:hAnsi="Times New Roman"/>
          <w:sz w:val="24"/>
        </w:rPr>
        <w:t>.</w:t>
      </w:r>
    </w:p>
    <w:p w14:paraId="3EAA7957" w14:textId="77777777" w:rsidR="0075704F" w:rsidRPr="00087269" w:rsidRDefault="0075704F" w:rsidP="00087269">
      <w:pPr>
        <w:pStyle w:val="ListParagraph"/>
        <w:ind w:left="502"/>
        <w:jc w:val="both"/>
        <w:rPr>
          <w:rFonts w:ascii="Times New Roman" w:hAnsi="Times New Roman"/>
          <w:sz w:val="24"/>
          <w:szCs w:val="24"/>
        </w:rPr>
      </w:pPr>
    </w:p>
    <w:p w14:paraId="4554BBC2" w14:textId="678AE833" w:rsidR="0075704F" w:rsidRPr="00CC0831" w:rsidRDefault="00B20DB0" w:rsidP="00E50FB2">
      <w:pPr>
        <w:pStyle w:val="ListParagraph"/>
        <w:numPr>
          <w:ilvl w:val="0"/>
          <w:numId w:val="110"/>
        </w:numPr>
        <w:jc w:val="both"/>
        <w:rPr>
          <w:rFonts w:ascii="Times New Roman" w:hAnsi="Times New Roman"/>
          <w:sz w:val="24"/>
          <w:szCs w:val="24"/>
        </w:rPr>
      </w:pPr>
      <w:r>
        <w:rPr>
          <w:rFonts w:ascii="Times New Roman" w:hAnsi="Times New Roman"/>
          <w:sz w:val="24"/>
        </w:rPr>
        <w:t xml:space="preserve">Dokazila: </w:t>
      </w:r>
    </w:p>
    <w:p w14:paraId="63D35E50" w14:textId="26D12AC5" w:rsidR="004916AB" w:rsidRDefault="00E50FB2" w:rsidP="00515E6A">
      <w:pPr>
        <w:spacing w:after="240"/>
        <w:ind w:left="567"/>
        <w:jc w:val="both"/>
        <w:rPr>
          <w:rFonts w:ascii="Times New Roman" w:hAnsi="Times New Roman"/>
          <w:sz w:val="24"/>
          <w:szCs w:val="24"/>
        </w:rPr>
      </w:pPr>
      <w:r>
        <w:rPr>
          <w:rFonts w:ascii="Times New Roman" w:hAnsi="Times New Roman"/>
          <w:sz w:val="24"/>
        </w:rPr>
        <w:t xml:space="preserve">enaka dokazila, kot so določena v </w:t>
      </w:r>
      <w:r w:rsidR="00CC0831">
        <w:rPr>
          <w:rFonts w:ascii="Times New Roman" w:hAnsi="Times New Roman"/>
          <w:sz w:val="24"/>
        </w:rPr>
        <w:t>oddelku o individualni podpori.</w:t>
      </w:r>
    </w:p>
    <w:p w14:paraId="4CF24F01" w14:textId="444E7CFB" w:rsidR="001A7605" w:rsidRPr="00EE6368" w:rsidRDefault="0039461B" w:rsidP="00EE6368">
      <w:pPr>
        <w:ind w:left="284"/>
        <w:jc w:val="both"/>
        <w:rPr>
          <w:rFonts w:ascii="Times New Roman" w:hAnsi="Times New Roman"/>
          <w:sz w:val="24"/>
          <w:szCs w:val="24"/>
        </w:rPr>
      </w:pPr>
      <w:r>
        <w:rPr>
          <w:rFonts w:ascii="Times New Roman" w:hAnsi="Times New Roman"/>
          <w:sz w:val="24"/>
        </w:rPr>
        <w:t xml:space="preserve">(d)    Poročanje: </w:t>
      </w:r>
    </w:p>
    <w:p w14:paraId="21724BF8" w14:textId="3507FC4E" w:rsidR="001A7605" w:rsidRPr="00087269" w:rsidRDefault="001A7605" w:rsidP="00087269">
      <w:pPr>
        <w:pStyle w:val="ListParagraph"/>
        <w:jc w:val="both"/>
        <w:rPr>
          <w:rFonts w:ascii="Times New Roman" w:hAnsi="Times New Roman"/>
          <w:sz w:val="24"/>
          <w:szCs w:val="24"/>
        </w:rPr>
      </w:pPr>
      <w:r>
        <w:rPr>
          <w:rFonts w:ascii="Times New Roman" w:hAnsi="Times New Roman"/>
          <w:sz w:val="24"/>
        </w:rPr>
        <w:t xml:space="preserve">Organizacijska podpora za mobilnost: </w:t>
      </w:r>
    </w:p>
    <w:p w14:paraId="3037C681" w14:textId="77777777" w:rsidR="0039461B" w:rsidRPr="0039461B" w:rsidRDefault="0039461B" w:rsidP="00087269">
      <w:pPr>
        <w:pStyle w:val="ListParagraph"/>
        <w:jc w:val="both"/>
        <w:rPr>
          <w:rFonts w:ascii="Times New Roman" w:hAnsi="Times New Roman"/>
          <w:sz w:val="24"/>
          <w:szCs w:val="24"/>
        </w:rPr>
      </w:pPr>
    </w:p>
    <w:p w14:paraId="1EFC4513" w14:textId="77777777" w:rsidR="00676D11" w:rsidRPr="00087269" w:rsidRDefault="00676D11" w:rsidP="00087269">
      <w:pPr>
        <w:numPr>
          <w:ilvl w:val="0"/>
          <w:numId w:val="70"/>
        </w:numPr>
        <w:jc w:val="both"/>
        <w:rPr>
          <w:rFonts w:ascii="Times New Roman" w:eastAsia="SimSun" w:hAnsi="Times New Roman" w:cs="Calibri"/>
          <w:color w:val="000000"/>
          <w:sz w:val="24"/>
          <w:szCs w:val="24"/>
        </w:rPr>
      </w:pPr>
      <w:r>
        <w:rPr>
          <w:rFonts w:ascii="Times New Roman" w:hAnsi="Times New Roman"/>
          <w:color w:val="000000"/>
          <w:sz w:val="24"/>
        </w:rPr>
        <w:t>dopustno odstopanje je 10 %, kar pomeni, da se organizacijska podpora ne sme zmanjšati, če je skupno število mobilnosti študentov in osebja za 10 % ali manj manjše od števila mobilnosti, določenega v Prilogi II k Sporazumu;</w:t>
      </w:r>
    </w:p>
    <w:p w14:paraId="15085219" w14:textId="7FAE2191" w:rsidR="00837070" w:rsidRPr="00EE6368" w:rsidRDefault="00B20DB0" w:rsidP="00905B3C">
      <w:pPr>
        <w:numPr>
          <w:ilvl w:val="0"/>
          <w:numId w:val="70"/>
        </w:numPr>
        <w:jc w:val="both"/>
        <w:rPr>
          <w:rFonts w:ascii="Times New Roman" w:hAnsi="Times New Roman"/>
          <w:b/>
          <w:bCs/>
          <w:sz w:val="24"/>
          <w:szCs w:val="24"/>
        </w:rPr>
      </w:pPr>
      <w:r>
        <w:rPr>
          <w:rFonts w:ascii="Times New Roman" w:hAnsi="Times New Roman"/>
          <w:sz w:val="24"/>
        </w:rPr>
        <w:t>če je število izvedenih mobilnosti v fazi končnega poročanja večje od števila, opredeljenega v Prilogi II, se znesek nepovratnih sredstev za organizacijsko podporo omeji na najvišji znesek, opredeljen v Prilogi II.</w:t>
      </w:r>
    </w:p>
    <w:p w14:paraId="08A29A48" w14:textId="4D93B664" w:rsidR="00837070" w:rsidRDefault="00837070" w:rsidP="007E7CED">
      <w:pPr>
        <w:ind w:left="709"/>
        <w:jc w:val="both"/>
        <w:rPr>
          <w:rFonts w:ascii="Times New Roman" w:hAnsi="Times New Roman"/>
          <w:sz w:val="24"/>
          <w:szCs w:val="24"/>
        </w:rPr>
      </w:pPr>
      <w:r>
        <w:rPr>
          <w:rFonts w:ascii="Times New Roman" w:hAnsi="Times New Roman"/>
          <w:sz w:val="24"/>
        </w:rPr>
        <w:t>Aktivnosti mobilnosti: Upravičenec mora poročati o izvedeni aktivnosti.</w:t>
      </w:r>
    </w:p>
    <w:p w14:paraId="22F9AD3C" w14:textId="34903432" w:rsidR="00CD2603" w:rsidRPr="00CC0831" w:rsidRDefault="00ED73CD" w:rsidP="00CC0831">
      <w:pPr>
        <w:ind w:left="709"/>
        <w:jc w:val="both"/>
        <w:rPr>
          <w:rFonts w:ascii="Times New Roman" w:hAnsi="Times New Roman"/>
          <w:b/>
          <w:bCs/>
          <w:sz w:val="24"/>
          <w:szCs w:val="24"/>
        </w:rPr>
      </w:pPr>
      <w:r>
        <w:rPr>
          <w:rFonts w:ascii="Times New Roman" w:hAnsi="Times New Roman"/>
          <w:sz w:val="24"/>
        </w:rPr>
        <w:t>Organizacijska podpora za kombinirane intenzivne programe: Upravičenec mora poročati o izvedeni aktivnosti.</w:t>
      </w:r>
    </w:p>
    <w:p w14:paraId="1D4A2622" w14:textId="0DACF59F" w:rsidR="009B5BDF" w:rsidRPr="00CC0831" w:rsidRDefault="000964AF" w:rsidP="00CC0831">
      <w:pPr>
        <w:pStyle w:val="Brezrumene"/>
      </w:pPr>
      <w:r w:rsidRPr="00CC0831">
        <w:t>Podpora za vključevanje za organizacije</w:t>
      </w:r>
    </w:p>
    <w:p w14:paraId="7AFD983F" w14:textId="790F2933" w:rsidR="00334028" w:rsidRPr="00EE6368" w:rsidRDefault="009B5BDF" w:rsidP="00904EE2">
      <w:pPr>
        <w:pStyle w:val="ListParagraph"/>
        <w:numPr>
          <w:ilvl w:val="0"/>
          <w:numId w:val="114"/>
        </w:numPr>
        <w:spacing w:line="276" w:lineRule="auto"/>
        <w:ind w:left="709" w:hanging="425"/>
        <w:jc w:val="both"/>
        <w:rPr>
          <w:rFonts w:ascii="Times New Roman" w:hAnsi="Times New Roman"/>
          <w:sz w:val="24"/>
          <w:szCs w:val="24"/>
        </w:rPr>
      </w:pPr>
      <w:r w:rsidRPr="00EE6368">
        <w:rPr>
          <w:rFonts w:ascii="Times New Roman" w:hAnsi="Times New Roman"/>
          <w:sz w:val="24"/>
        </w:rPr>
        <w:t xml:space="preserve">Izračun zneska nepovratnih sredstev: znesek nepovratnih sredstev se izračuna tako, da se skupno </w:t>
      </w:r>
      <w:r w:rsidR="00EE6368" w:rsidRPr="00EE6368">
        <w:rPr>
          <w:rFonts w:ascii="Times New Roman" w:hAnsi="Times New Roman"/>
          <w:sz w:val="24"/>
        </w:rPr>
        <w:t>število udeležencev s podporo za vključevanje</w:t>
      </w:r>
      <w:r w:rsidR="00EE6368">
        <w:rPr>
          <w:rFonts w:ascii="Times New Roman" w:hAnsi="Times New Roman"/>
          <w:sz w:val="24"/>
        </w:rPr>
        <w:t>.</w:t>
      </w:r>
    </w:p>
    <w:p w14:paraId="34C27516" w14:textId="0E61ADD9" w:rsidR="00334028" w:rsidRPr="001E3D82" w:rsidRDefault="00334028" w:rsidP="001E3D82">
      <w:pPr>
        <w:pStyle w:val="ListParagraph"/>
        <w:numPr>
          <w:ilvl w:val="0"/>
          <w:numId w:val="114"/>
        </w:numPr>
        <w:spacing w:line="276" w:lineRule="auto"/>
        <w:ind w:left="709" w:hanging="425"/>
        <w:jc w:val="both"/>
        <w:rPr>
          <w:rFonts w:ascii="Times New Roman" w:hAnsi="Times New Roman"/>
          <w:sz w:val="24"/>
          <w:szCs w:val="24"/>
        </w:rPr>
      </w:pPr>
      <w:r>
        <w:rPr>
          <w:rFonts w:ascii="Times New Roman" w:hAnsi="Times New Roman"/>
          <w:sz w:val="24"/>
        </w:rPr>
        <w:t>Sprožilni dogodek: dogodek, ki je pogoj za upravičenost do nepovratnih sredstev, je, da se je udeležen</w:t>
      </w:r>
      <w:r w:rsidR="00EE6368">
        <w:rPr>
          <w:rFonts w:ascii="Times New Roman" w:hAnsi="Times New Roman"/>
          <w:sz w:val="24"/>
        </w:rPr>
        <w:t xml:space="preserve">ec dejansko udeležil aktivnosti </w:t>
      </w:r>
      <w:r>
        <w:rPr>
          <w:rFonts w:ascii="Times New Roman" w:hAnsi="Times New Roman"/>
          <w:sz w:val="24"/>
        </w:rPr>
        <w:t>in prejel podpor</w:t>
      </w:r>
      <w:r w:rsidR="00EE6368">
        <w:rPr>
          <w:rFonts w:ascii="Times New Roman" w:hAnsi="Times New Roman"/>
          <w:sz w:val="24"/>
        </w:rPr>
        <w:t>o za vključevanje za udeležence</w:t>
      </w:r>
      <w:r>
        <w:rPr>
          <w:rFonts w:ascii="Times New Roman" w:hAnsi="Times New Roman"/>
          <w:sz w:val="24"/>
        </w:rPr>
        <w:t>.</w:t>
      </w:r>
    </w:p>
    <w:p w14:paraId="50F17AAE" w14:textId="77777777" w:rsidR="000A4C04" w:rsidRPr="001E3D82" w:rsidRDefault="000A4C04" w:rsidP="001E3D82">
      <w:pPr>
        <w:pStyle w:val="ListParagraph"/>
        <w:spacing w:line="276" w:lineRule="auto"/>
        <w:ind w:left="709"/>
        <w:jc w:val="both"/>
        <w:rPr>
          <w:rFonts w:ascii="Times New Roman" w:hAnsi="Times New Roman"/>
          <w:sz w:val="24"/>
          <w:szCs w:val="24"/>
        </w:rPr>
      </w:pPr>
    </w:p>
    <w:p w14:paraId="126B2B60" w14:textId="145D1A2B" w:rsidR="000A4C04" w:rsidRPr="007E7CED" w:rsidRDefault="00426BB7" w:rsidP="00405FD2">
      <w:pPr>
        <w:pStyle w:val="ListParagraph"/>
        <w:numPr>
          <w:ilvl w:val="0"/>
          <w:numId w:val="114"/>
        </w:numPr>
        <w:spacing w:line="276" w:lineRule="auto"/>
        <w:ind w:left="709" w:hanging="425"/>
        <w:jc w:val="both"/>
        <w:rPr>
          <w:rFonts w:ascii="Times New Roman" w:hAnsi="Times New Roman"/>
          <w:color w:val="000000" w:themeColor="text1"/>
          <w:sz w:val="24"/>
          <w:szCs w:val="24"/>
        </w:rPr>
      </w:pPr>
      <w:r>
        <w:rPr>
          <w:rFonts w:ascii="Times New Roman" w:hAnsi="Times New Roman"/>
          <w:sz w:val="24"/>
        </w:rPr>
        <w:t>Dokazila: dokazila o plačilu podpore za vključevanje za udeležence, kakor je določ</w:t>
      </w:r>
      <w:r w:rsidR="00405FD2">
        <w:rPr>
          <w:rFonts w:ascii="Times New Roman" w:hAnsi="Times New Roman"/>
          <w:sz w:val="24"/>
        </w:rPr>
        <w:t>ena v oddelku II.2.A te priloge</w:t>
      </w:r>
    </w:p>
    <w:p w14:paraId="4EA16090" w14:textId="77777777" w:rsidR="009B5BDF" w:rsidRDefault="009B5BDF" w:rsidP="00405FD2">
      <w:pPr>
        <w:jc w:val="both"/>
        <w:rPr>
          <w:rFonts w:ascii="Times New Roman" w:hAnsi="Times New Roman"/>
          <w:b/>
          <w:sz w:val="24"/>
          <w:szCs w:val="24"/>
          <w:shd w:val="clear" w:color="auto" w:fill="00FFFF"/>
        </w:rPr>
      </w:pPr>
    </w:p>
    <w:p w14:paraId="503743E6" w14:textId="29E298F3" w:rsidR="00CC4999" w:rsidRPr="00CC0831" w:rsidRDefault="00CC4999" w:rsidP="00CC0831">
      <w:pPr>
        <w:pStyle w:val="Brezrumene"/>
      </w:pPr>
      <w:r w:rsidRPr="00CC0831">
        <w:t xml:space="preserve">Spletna jezikovna podpora (OLS) </w:t>
      </w:r>
    </w:p>
    <w:p w14:paraId="7B56F2EF" w14:textId="673237AC" w:rsidR="00B20DB0" w:rsidRDefault="009B1308">
      <w:pPr>
        <w:numPr>
          <w:ilvl w:val="0"/>
          <w:numId w:val="4"/>
        </w:numPr>
        <w:jc w:val="both"/>
        <w:rPr>
          <w:rFonts w:ascii="Times New Roman" w:hAnsi="Times New Roman"/>
          <w:sz w:val="24"/>
          <w:szCs w:val="24"/>
        </w:rPr>
      </w:pPr>
      <w:r>
        <w:rPr>
          <w:rFonts w:ascii="Times New Roman" w:hAnsi="Times New Roman"/>
          <w:sz w:val="24"/>
        </w:rPr>
        <w:t>Upravičenec mora vsem upravičenim udeležencem podeliti dostope do spletne jezikovne podpore (in sicer čim prej po tem, ko so bili izbrani za aktivnost mobilnosti).</w:t>
      </w:r>
    </w:p>
    <w:p w14:paraId="414ABC36" w14:textId="541FAAB5" w:rsidR="0079531A" w:rsidRDefault="0079531A" w:rsidP="00014EF9">
      <w:pPr>
        <w:numPr>
          <w:ilvl w:val="0"/>
          <w:numId w:val="4"/>
        </w:numPr>
        <w:jc w:val="both"/>
        <w:rPr>
          <w:rFonts w:ascii="Times New Roman" w:hAnsi="Times New Roman"/>
          <w:sz w:val="24"/>
          <w:szCs w:val="24"/>
        </w:rPr>
      </w:pPr>
      <w:r>
        <w:rPr>
          <w:rFonts w:ascii="Times New Roman" w:hAnsi="Times New Roman"/>
          <w:sz w:val="24"/>
        </w:rPr>
        <w:t>Udeleženci se lahko udeležijo toliko jezikovnih tečajev (in opravijo toliko ocen), kot želijo, v izbranem jeziku, ki je na voljo v orodju spletne jezikovne podpore, pri čemer je treba upoštevati, da bi morali udeleženci v terciarnem izobraževanju, ki se udeležijo dolgotrajnih aktivnosti (14 dni ali več) med državami članicami, v orodju spletne jezikovne podpore v vsakem primeru opraviti samooceno v jeziku mobilnosti.</w:t>
      </w:r>
    </w:p>
    <w:p w14:paraId="7D8261D4" w14:textId="23E5F3DB" w:rsidR="00B20DB0" w:rsidRDefault="00B20DB0">
      <w:pPr>
        <w:numPr>
          <w:ilvl w:val="0"/>
          <w:numId w:val="4"/>
        </w:numPr>
        <w:jc w:val="both"/>
        <w:rPr>
          <w:rFonts w:ascii="Times New Roman" w:hAnsi="Times New Roman"/>
          <w:sz w:val="24"/>
          <w:szCs w:val="24"/>
        </w:rPr>
      </w:pPr>
      <w:r>
        <w:rPr>
          <w:rFonts w:ascii="Times New Roman" w:hAnsi="Times New Roman"/>
          <w:sz w:val="24"/>
        </w:rPr>
        <w:t>Spletno jezikovno podporo je treba uporabiti v obdobju med podelitvijo dostopa do spletne jezikovne podpore in koncem aktivnosti mobilnosti.</w:t>
      </w:r>
    </w:p>
    <w:p w14:paraId="0DEFEAEB" w14:textId="7E7BD91A" w:rsidR="00B20DB0" w:rsidRDefault="00B20DB0">
      <w:pPr>
        <w:numPr>
          <w:ilvl w:val="0"/>
          <w:numId w:val="4"/>
        </w:numPr>
        <w:jc w:val="both"/>
        <w:rPr>
          <w:rFonts w:ascii="Times New Roman" w:hAnsi="Times New Roman"/>
          <w:sz w:val="24"/>
          <w:szCs w:val="24"/>
        </w:rPr>
      </w:pPr>
      <w:r>
        <w:rPr>
          <w:rFonts w:ascii="Times New Roman" w:hAnsi="Times New Roman"/>
          <w:sz w:val="24"/>
        </w:rPr>
        <w:t>Upravičenec mora spremljati uporabo spletne jezikovne podpore s strani udeležencev na podlagi informacij, pridobljenih prek povezanih orodij upravljanja.</w:t>
      </w:r>
    </w:p>
    <w:p w14:paraId="177C74B2" w14:textId="17FF75C7" w:rsidR="0079531A" w:rsidRDefault="00B20DB0" w:rsidP="001E3D82">
      <w:pPr>
        <w:numPr>
          <w:ilvl w:val="0"/>
          <w:numId w:val="4"/>
        </w:numPr>
        <w:jc w:val="both"/>
        <w:rPr>
          <w:rFonts w:ascii="Times New Roman" w:hAnsi="Times New Roman"/>
          <w:sz w:val="24"/>
          <w:szCs w:val="24"/>
        </w:rPr>
      </w:pPr>
      <w:r>
        <w:rPr>
          <w:rFonts w:ascii="Times New Roman" w:hAnsi="Times New Roman"/>
          <w:sz w:val="24"/>
        </w:rPr>
        <w:t>Upravičenec si mora kar najbolj prizadevati zagotoviti, da izbrani udeleženci aktivno uporabljajo vse dostope do spletne jezikovne podpore (kar vključuje tako ocene kot tečaje).</w:t>
      </w:r>
    </w:p>
    <w:p w14:paraId="100B97A3" w14:textId="0EE47121" w:rsidR="00B20DB0" w:rsidRPr="00EC3C2C" w:rsidRDefault="00E81164" w:rsidP="001E3D82">
      <w:pPr>
        <w:numPr>
          <w:ilvl w:val="0"/>
          <w:numId w:val="4"/>
        </w:numPr>
        <w:jc w:val="both"/>
        <w:rPr>
          <w:rFonts w:ascii="Times New Roman" w:hAnsi="Times New Roman"/>
          <w:sz w:val="24"/>
          <w:szCs w:val="24"/>
        </w:rPr>
      </w:pPr>
      <w:r>
        <w:rPr>
          <w:rFonts w:ascii="Times New Roman" w:hAnsi="Times New Roman"/>
          <w:sz w:val="24"/>
        </w:rPr>
        <w:t>Udeleženci mobilnosti se s podpisom sporazuma o nepovratnih sredstvih za mobilnost posameznikov zavežejo, da bodo učenju jezikov namenili ustrezno pozornost ter pred (in po potrebi med) mobilnostjo, če jim je odobrena, opravili oceno znanja jezika in se udeležili tečajev v okviru spletne jezikovne podpore.</w:t>
      </w:r>
      <w:r>
        <w:t xml:space="preserve"> </w:t>
      </w:r>
      <w:r>
        <w:rPr>
          <w:rFonts w:ascii="Times New Roman" w:hAnsi="Times New Roman"/>
          <w:sz w:val="24"/>
        </w:rPr>
        <w:t>Udeleženci v terciarnem izobraževanju, ki se udeležijo dolgotrajnih aktivnosti (14 dni ali več) med državami članicami, se zavežejo, da bodo pred odhodom opravili začetno oceno v jeziku mobilnosti.</w:t>
      </w:r>
    </w:p>
    <w:p w14:paraId="27C502A9" w14:textId="6CD4BB4E"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rPr>
        <w:t>Upravičenec mora ravnati v skladu s smernicami za uporabo spletne jezikovne podpore, ki jih zagotovijo izvajalci storitve spletne jezikovne podpore.</w:t>
      </w:r>
    </w:p>
    <w:p w14:paraId="4C03DAF2" w14:textId="1ED45668" w:rsidR="00B20DB0" w:rsidRPr="00087269" w:rsidRDefault="00B20DB0" w:rsidP="001E3D82">
      <w:pPr>
        <w:numPr>
          <w:ilvl w:val="0"/>
          <w:numId w:val="4"/>
        </w:numPr>
        <w:jc w:val="both"/>
        <w:rPr>
          <w:rFonts w:ascii="Times New Roman" w:hAnsi="Times New Roman"/>
          <w:sz w:val="24"/>
          <w:szCs w:val="24"/>
        </w:rPr>
      </w:pPr>
      <w:r>
        <w:rPr>
          <w:rFonts w:ascii="Times New Roman" w:hAnsi="Times New Roman"/>
          <w:sz w:val="24"/>
        </w:rPr>
        <w:t xml:space="preserve">Upravičenec mora o številu uporabljenih ocen znanja jezika in jezikovnih tečajev poročati v poročilih. </w:t>
      </w:r>
    </w:p>
    <w:p w14:paraId="24FE6848" w14:textId="62B669CA" w:rsidR="00FA5F2D" w:rsidRPr="00405FD2" w:rsidRDefault="00B20DB0" w:rsidP="00405FD2">
      <w:pPr>
        <w:numPr>
          <w:ilvl w:val="0"/>
          <w:numId w:val="4"/>
        </w:numPr>
        <w:jc w:val="both"/>
        <w:rPr>
          <w:rFonts w:ascii="Times New Roman" w:hAnsi="Times New Roman"/>
          <w:sz w:val="24"/>
          <w:szCs w:val="24"/>
        </w:rPr>
      </w:pPr>
      <w:r>
        <w:rPr>
          <w:rFonts w:ascii="Times New Roman" w:hAnsi="Times New Roman"/>
          <w:sz w:val="24"/>
        </w:rPr>
        <w:t>Če je v času predložitve vmesnega in končnega poročila neporabljeno znatno število dostopov do spletne jezikovne podpore, se nacionalna agencija lahko odloči, da bo to upoštevala pri oceni rezultatov p</w:t>
      </w:r>
      <w:r w:rsidR="00405FD2">
        <w:rPr>
          <w:rFonts w:ascii="Times New Roman" w:hAnsi="Times New Roman"/>
          <w:sz w:val="24"/>
        </w:rPr>
        <w:t>rojekta v zvezi z upravičencem.</w:t>
      </w:r>
    </w:p>
    <w:p w14:paraId="6F425F3D" w14:textId="77777777" w:rsidR="0062612F" w:rsidRPr="007E7CED" w:rsidRDefault="0062612F">
      <w:pPr>
        <w:pStyle w:val="Heading1"/>
        <w:numPr>
          <w:ilvl w:val="0"/>
          <w:numId w:val="125"/>
        </w:numPr>
        <w:rPr>
          <w:u w:val="single"/>
          <w:shd w:val="clear" w:color="auto" w:fill="FFFF00"/>
        </w:rPr>
      </w:pPr>
      <w:bookmarkStart w:id="2" w:name="_Toc107326084"/>
      <w:r>
        <w:t>PRAVILA, KI SE UPORABLJAJO ZA PRORAČUNSKE KATEGORIJE NA PODLAGI POVRAČILA DEJANSKO NASTALIH STROŠKOV</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Pogoji za povračilo dejanskih stroškov</w:t>
      </w:r>
    </w:p>
    <w:p w14:paraId="465CE3B9" w14:textId="77777777" w:rsidR="00B20DB0" w:rsidRDefault="00B20DB0">
      <w:pPr>
        <w:spacing w:after="0" w:line="100" w:lineRule="atLeast"/>
        <w:jc w:val="both"/>
        <w:rPr>
          <w:rFonts w:ascii="Times New Roman" w:hAnsi="Times New Roman"/>
          <w:sz w:val="24"/>
          <w:szCs w:val="24"/>
        </w:rPr>
      </w:pPr>
      <w:r>
        <w:rPr>
          <w:rFonts w:ascii="Times New Roman" w:hAnsi="Times New Roman"/>
          <w:sz w:val="24"/>
        </w:rPr>
        <w:t>Kadar so nepovratna sredstva v obliki povračila dejanskih stroškov, morajo veljati naslednji pogoji:</w:t>
      </w:r>
    </w:p>
    <w:p w14:paraId="7498FCC8" w14:textId="77777777" w:rsidR="00B20DB0" w:rsidRPr="006C53B9" w:rsidRDefault="00B20DB0">
      <w:pPr>
        <w:spacing w:after="0" w:line="100" w:lineRule="atLeast"/>
        <w:jc w:val="both"/>
        <w:rPr>
          <w:rFonts w:ascii="Times New Roman" w:hAnsi="Times New Roman"/>
          <w:sz w:val="24"/>
          <w:szCs w:val="24"/>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hAnsi="Times New Roman"/>
          <w:sz w:val="24"/>
        </w:rPr>
        <w:t>so stroški, ki jih je imel upravičenec;</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hAnsi="Times New Roman"/>
          <w:sz w:val="24"/>
        </w:rPr>
        <w:t>nastali so v obdobju iz člena I.2.2;</w:t>
      </w:r>
    </w:p>
    <w:p w14:paraId="24E1D813" w14:textId="77777777" w:rsidR="00B20DB0" w:rsidRPr="006C53B9" w:rsidRDefault="00B20DB0" w:rsidP="000A628D">
      <w:pPr>
        <w:tabs>
          <w:tab w:val="left" w:pos="567"/>
        </w:tabs>
        <w:spacing w:after="0" w:line="100" w:lineRule="atLeast"/>
        <w:ind w:left="709" w:hanging="567"/>
        <w:jc w:val="both"/>
        <w:rPr>
          <w:rFonts w:ascii="Times New Roman" w:hAnsi="Times New Roman"/>
          <w:sz w:val="24"/>
          <w:szCs w:val="24"/>
          <w:lang w:val="de-DE"/>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navedeni so v oceni proračuna iz Priloge II ali so upravičeni zaradi proračunskih prerazporeditev v skladu s členom I.17;</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nastanejo v zvezi s projektom, kot je opisano v Prilogi II, in so potrebni za njegovo izvajanje;</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 xml:space="preserve">so določljivi in preverljivi ter zlasti evidentirani v računovodskih izkazih upravičenca in določeni v skladu z računovodskimi standardi, ki se uporabljajo v državi, kjer ima upravičenec sedež, in v skladu z njegovo običajno prakso stroškovnega računovodstva;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 xml:space="preserve">ustrezajo zahtevam davčne in socialne zakonodaje, ki se uporablja;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hAnsi="Times New Roman"/>
          <w:sz w:val="24"/>
        </w:rPr>
        <w:t>so smotrni, utemeljeni in v skladu z načeli dobrega finančnega poslovodenja, zlasti glede gospodarnosti in učinkovitosti;</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hAnsi="Times New Roman"/>
          <w:sz w:val="24"/>
        </w:rPr>
        <w:t>niso kriti v obliki prispevka na enoto, kakor je določen v oddelku I te priloge.</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4951C08" w14:textId="051CCFFD" w:rsidR="00B20DB0" w:rsidRPr="00405FD2" w:rsidRDefault="00B20DB0" w:rsidP="00405FD2">
      <w:pPr>
        <w:pStyle w:val="Heading21"/>
      </w:pPr>
      <w:r>
        <w:t>II.2. Izračun dejanskih stroškov</w:t>
      </w:r>
    </w:p>
    <w:p w14:paraId="37611335" w14:textId="5FA03F95" w:rsidR="00B20DB0" w:rsidRPr="00CC0831" w:rsidRDefault="00D175A2" w:rsidP="00CC0831">
      <w:pPr>
        <w:pStyle w:val="Brezrumene"/>
        <w:numPr>
          <w:ilvl w:val="0"/>
          <w:numId w:val="149"/>
        </w:numPr>
        <w:ind w:left="426" w:hanging="426"/>
      </w:pPr>
      <w:r w:rsidRPr="00CC0831">
        <w:t>Podpora za vključevanje za udeležence</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rPr>
        <w:t xml:space="preserve">(a) </w:t>
      </w:r>
      <w:r>
        <w:tab/>
      </w:r>
      <w:r>
        <w:rPr>
          <w:rFonts w:ascii="Times New Roman" w:hAnsi="Times New Roman"/>
          <w:sz w:val="24"/>
        </w:rPr>
        <w:t xml:space="preserve">Izračun zneska nepovratnih sredstev: nepovratna sredstva so povračilo 100 % upravičenih stroškov, ki so dejansko nastali. </w:t>
      </w:r>
    </w:p>
    <w:p w14:paraId="081CBACF" w14:textId="0B30D8D1" w:rsidR="000D6FDD" w:rsidRPr="00E44C45" w:rsidRDefault="008C2637" w:rsidP="00DC2891">
      <w:pPr>
        <w:tabs>
          <w:tab w:val="left" w:pos="709"/>
        </w:tabs>
        <w:ind w:left="709" w:hanging="709"/>
        <w:jc w:val="both"/>
        <w:rPr>
          <w:rFonts w:ascii="Times New Roman" w:hAnsi="Times New Roman"/>
          <w:sz w:val="24"/>
          <w:szCs w:val="24"/>
        </w:rPr>
      </w:pPr>
      <w:r>
        <w:rPr>
          <w:rFonts w:ascii="Times New Roman" w:hAnsi="Times New Roman"/>
          <w:sz w:val="24"/>
        </w:rPr>
        <w:t xml:space="preserve">(b) </w:t>
      </w:r>
      <w:r>
        <w:tab/>
      </w:r>
      <w:r>
        <w:rPr>
          <w:rFonts w:ascii="Times New Roman" w:hAnsi="Times New Roman"/>
          <w:sz w:val="24"/>
        </w:rPr>
        <w:t xml:space="preserve">Upravičeni stroški: </w:t>
      </w:r>
    </w:p>
    <w:p w14:paraId="61D0ADA8" w14:textId="3B765A3E" w:rsidR="000D6FDD" w:rsidRDefault="00156AD2" w:rsidP="00DC2891">
      <w:pPr>
        <w:pStyle w:val="ListParagraph"/>
        <w:tabs>
          <w:tab w:val="left" w:pos="709"/>
        </w:tabs>
        <w:spacing w:line="276" w:lineRule="auto"/>
        <w:ind w:left="709" w:hanging="709"/>
        <w:jc w:val="both"/>
        <w:rPr>
          <w:rFonts w:ascii="Times New Roman" w:hAnsi="Times New Roman"/>
          <w:sz w:val="24"/>
          <w:szCs w:val="24"/>
        </w:rPr>
      </w:pPr>
      <w:r>
        <w:tab/>
      </w:r>
      <w:r>
        <w:rPr>
          <w:rFonts w:ascii="Times New Roman" w:hAnsi="Times New Roman"/>
          <w:sz w:val="24"/>
        </w:rPr>
        <w:t>Ti dodatni stroški so stroški, ki so neposredno povezani z udeleženci z manj priložnostmi in njihovimi spremljevalci in ki jih ni mogoče kriti z dodatnim zneskom za individualno podporo za udeležence z manj priložnostmi. Ti stroški so namenjeni predvsem kritju dodatne finančne podpore, ki jo udeleženci zaradi svojega telesnega, duševnega ali zdravstvenega stanja potrebujejo za udeležbo v mobilnosti in v pripravljalnih obiskih.</w:t>
      </w:r>
    </w:p>
    <w:p w14:paraId="7053E2F6" w14:textId="5AC935AC" w:rsidR="00156AD2" w:rsidRDefault="00156AD2" w:rsidP="00DC2891">
      <w:pPr>
        <w:pStyle w:val="ListParagraph"/>
        <w:tabs>
          <w:tab w:val="left" w:pos="709"/>
        </w:tabs>
        <w:spacing w:line="276" w:lineRule="auto"/>
        <w:ind w:left="709" w:hanging="709"/>
        <w:jc w:val="both"/>
        <w:rPr>
          <w:rFonts w:ascii="Times New Roman" w:hAnsi="Times New Roman"/>
          <w:sz w:val="24"/>
          <w:szCs w:val="24"/>
        </w:rPr>
      </w:pPr>
    </w:p>
    <w:p w14:paraId="2BB02192" w14:textId="33D065B0" w:rsidR="000D6FDD" w:rsidRPr="00405FD2" w:rsidRDefault="00156AD2" w:rsidP="00405FD2">
      <w:pPr>
        <w:pStyle w:val="ListParagraph"/>
        <w:tabs>
          <w:tab w:val="left" w:pos="709"/>
        </w:tabs>
        <w:spacing w:line="276" w:lineRule="auto"/>
        <w:ind w:left="709"/>
        <w:jc w:val="both"/>
        <w:rPr>
          <w:rFonts w:ascii="Times New Roman" w:eastAsia="Calibri" w:hAnsi="Times New Roman" w:cs="Times New Roman"/>
          <w:sz w:val="24"/>
          <w:szCs w:val="24"/>
        </w:rPr>
      </w:pPr>
      <w:r>
        <w:rPr>
          <w:rFonts w:ascii="Times New Roman" w:hAnsi="Times New Roman"/>
          <w:sz w:val="24"/>
        </w:rPr>
        <w:t>Sredstva za spremljevalce za prvih 60 dni temeljijo na stroških na enoto za mobilnost osebja (podpora za potne stroške, individualna podpora). Če je bivanje v tujini daljše od 60 dni, se postavka nepovratnih sredstev „podpora za vključevanje za udeležence“ po 60. dnevu izračuna na podlagi dejanskih stroškov bivanja.</w:t>
      </w:r>
      <w:r w:rsidR="00405FD2">
        <w:rPr>
          <w:rFonts w:ascii="Times New Roman" w:hAnsi="Times New Roman"/>
          <w:sz w:val="24"/>
        </w:rPr>
        <w:br/>
      </w:r>
    </w:p>
    <w:p w14:paraId="5B22FFC3" w14:textId="35605098" w:rsidR="00A72817" w:rsidRPr="001A6C54" w:rsidRDefault="002575FF" w:rsidP="00DC2891">
      <w:pPr>
        <w:pStyle w:val="ListParagraph"/>
        <w:tabs>
          <w:tab w:val="left" w:pos="709"/>
        </w:tabs>
        <w:spacing w:line="276" w:lineRule="auto"/>
        <w:ind w:left="709"/>
        <w:jc w:val="both"/>
        <w:rPr>
          <w:rFonts w:ascii="Times New Roman" w:eastAsia="Calibri" w:hAnsi="Times New Roman" w:cs="Times New Roman"/>
          <w:sz w:val="24"/>
          <w:szCs w:val="24"/>
        </w:rPr>
      </w:pPr>
      <w:r>
        <w:rPr>
          <w:rFonts w:ascii="Times New Roman" w:hAnsi="Times New Roman"/>
          <w:sz w:val="24"/>
        </w:rPr>
        <w:t>Sredstva za podporo za vključevanje za udeležence se lahko, potem ko so udeleženci izbrani, dajo na razpolago na dva načina. Upravičenec lahko vloži zahtevek za financiranje pri nacionalni agenciji ali izvede proračunsko prerazpo</w:t>
      </w:r>
      <w:r w:rsidR="00405FD2">
        <w:rPr>
          <w:rFonts w:ascii="Times New Roman" w:hAnsi="Times New Roman"/>
          <w:sz w:val="24"/>
        </w:rPr>
        <w:t>reditev v skladu s členom I.17.</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21140179"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rPr>
        <w:t xml:space="preserve">(c) </w:t>
      </w:r>
      <w:r>
        <w:tab/>
      </w:r>
      <w:r>
        <w:rPr>
          <w:rFonts w:ascii="Times New Roman" w:hAnsi="Times New Roman"/>
          <w:sz w:val="24"/>
        </w:rPr>
        <w:t xml:space="preserve">Dokazila: </w:t>
      </w:r>
      <w:r>
        <w:rPr>
          <w:rFonts w:ascii="Times New Roman" w:hAnsi="Times New Roman"/>
          <w:color w:val="000000"/>
          <w:sz w:val="24"/>
        </w:rPr>
        <w:t>dokumentacija, ki utemeljuje potrebo po podpori za vključevanje za udeleženca in jo podpiše organizacija gostiteljica ali pošiljateljica ter v kateri so navedeni ime udeleženca, namen aktivnosti ter njen začetni in končni datum, dokumentacija o načrtovanih dejanskih stroških in njihovi odobritvi s strani nacionalne agencije ter</w:t>
      </w:r>
      <w:r>
        <w:rPr>
          <w:rFonts w:ascii="Times New Roman" w:hAnsi="Times New Roman"/>
          <w:sz w:val="24"/>
        </w:rPr>
        <w:t>] 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62177237" w14:textId="30616703" w:rsidR="00B20DB0" w:rsidRDefault="004B15F4" w:rsidP="00CC0831">
      <w:pPr>
        <w:tabs>
          <w:tab w:val="left" w:pos="709"/>
        </w:tabs>
        <w:ind w:left="851" w:hanging="709"/>
        <w:jc w:val="both"/>
        <w:rPr>
          <w:rFonts w:ascii="Times New Roman" w:hAnsi="Times New Roman"/>
          <w:sz w:val="24"/>
          <w:szCs w:val="24"/>
        </w:rPr>
      </w:pPr>
      <w:r>
        <w:rPr>
          <w:rFonts w:ascii="Times New Roman" w:hAnsi="Times New Roman"/>
          <w:sz w:val="24"/>
        </w:rPr>
        <w:t xml:space="preserve">(d) </w:t>
      </w:r>
      <w:r>
        <w:tab/>
      </w:r>
      <w:r>
        <w:rPr>
          <w:rFonts w:ascii="Times New Roman" w:hAnsi="Times New Roman"/>
          <w:sz w:val="24"/>
        </w:rPr>
        <w:t xml:space="preserve">Poročanje: upravičenec mora za vsako stroškovno postavko v tej proračunski kategoriji navesti vrsto stroškov in dejanski znesek nastalih stroškov. </w:t>
      </w:r>
    </w:p>
    <w:p w14:paraId="76AC719E" w14:textId="63323CF5" w:rsidR="00B20DB0" w:rsidRPr="00CC0831" w:rsidRDefault="00B20DB0" w:rsidP="00CC0831">
      <w:pPr>
        <w:pStyle w:val="Brezrumene"/>
      </w:pPr>
      <w:r w:rsidRPr="00CC0831">
        <w:t>Izredni stroški</w:t>
      </w:r>
    </w:p>
    <w:p w14:paraId="508FC4B7" w14:textId="11D7D578" w:rsidR="00B20DB0" w:rsidRPr="001B188D" w:rsidRDefault="00B20DB0" w:rsidP="006560F1">
      <w:pPr>
        <w:numPr>
          <w:ilvl w:val="0"/>
          <w:numId w:val="22"/>
        </w:numPr>
        <w:jc w:val="both"/>
      </w:pPr>
      <w:r>
        <w:rPr>
          <w:rFonts w:ascii="Times New Roman" w:hAnsi="Times New Roman"/>
          <w:sz w:val="24"/>
        </w:rPr>
        <w:t>Izračun zneska nepovratnih sredstev: nepovratna sredstva so povračilo 80 % naslednjih upravičenih stroškov, ki so dejansko nastali.</w:t>
      </w:r>
    </w:p>
    <w:p w14:paraId="367A864F" w14:textId="77777777" w:rsidR="00B20DB0" w:rsidRPr="001B188D" w:rsidRDefault="00B20DB0" w:rsidP="006560F1">
      <w:pPr>
        <w:numPr>
          <w:ilvl w:val="0"/>
          <w:numId w:val="22"/>
        </w:numPr>
        <w:jc w:val="both"/>
        <w:rPr>
          <w:rFonts w:ascii="Times New Roman" w:hAnsi="Times New Roman"/>
          <w:sz w:val="24"/>
          <w:szCs w:val="24"/>
        </w:rPr>
      </w:pPr>
      <w:r>
        <w:rPr>
          <w:rFonts w:ascii="Times New Roman" w:hAnsi="Times New Roman"/>
          <w:sz w:val="24"/>
        </w:rPr>
        <w:t xml:space="preserve">Upravičeni stroški: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rPr>
        <w:t xml:space="preserve">stroški, povezani z jamstvom za predhodno financiranje, ki ga predloži upravičenec, kadar tako jamstvo zahteva nacionalna agencija, kakor je določeno v členu I.4.2 Sporazuma;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3CDCF7BC" w14:textId="3C06A237" w:rsidR="00313ADA" w:rsidRPr="00313ADA" w:rsidRDefault="00B20DB0"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rPr>
        <w:t>stroški najvarčnejšega, a tudi najučinkovitejšega načina potovanja, za upravičene udeležence, za katere običajno pravilo financiranja ne krije vsaj 70 % upravičenih stroškov. Izredni stroški za drago potovanje nadomeščajo ločena nepovratna sredstva za potne stroške.</w:t>
      </w:r>
    </w:p>
    <w:p w14:paraId="38982710" w14:textId="77777777" w:rsidR="00313ADA" w:rsidRPr="00313ADA" w:rsidRDefault="00313ADA" w:rsidP="006560F1">
      <w:pPr>
        <w:pStyle w:val="ListParagraph"/>
        <w:spacing w:line="276" w:lineRule="auto"/>
        <w:ind w:left="1134"/>
        <w:jc w:val="both"/>
        <w:rPr>
          <w:rFonts w:ascii="Times New Roman" w:hAnsi="Times New Roman"/>
          <w:sz w:val="24"/>
          <w:szCs w:val="24"/>
        </w:rPr>
      </w:pPr>
    </w:p>
    <w:p w14:paraId="74393BF2" w14:textId="70D51805" w:rsidR="00A72817" w:rsidRPr="00087269" w:rsidRDefault="00A72817"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rPr>
        <w:t xml:space="preserve">Upravičenec lahko za izredne stroške finančnega jamstva pri nacionalni agenciji predloži </w:t>
      </w:r>
      <w:r w:rsidR="00405FD2">
        <w:rPr>
          <w:rFonts w:ascii="Times New Roman" w:hAnsi="Times New Roman"/>
          <w:sz w:val="24"/>
        </w:rPr>
        <w:t>zahtevek za financiranje.</w:t>
      </w:r>
    </w:p>
    <w:p w14:paraId="528797E7" w14:textId="4B0C9704" w:rsidR="005E662F" w:rsidRPr="00405FD2" w:rsidRDefault="005E662F" w:rsidP="00405FD2">
      <w:pPr>
        <w:jc w:val="both"/>
        <w:rPr>
          <w:rFonts w:ascii="Times New Roman" w:hAnsi="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rPr>
        <w:t>Dokazila:</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023521CF" w14:textId="4B8D363F" w:rsidR="00B20DB0" w:rsidRPr="00405FD2" w:rsidRDefault="00B20DB0" w:rsidP="00087269">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rPr>
        <w:t>V primeru potnih stroškov: dokazilo o plačilu povezanih stroškov na podlagi računov, na katerih so navedeni ime in naslov organa, ki je izdal račun, znesek in valuta, datum računa ter potek poti.</w:t>
      </w:r>
    </w:p>
    <w:p w14:paraId="4B5EB633" w14:textId="1751DC50" w:rsidR="00B20DB0" w:rsidRDefault="00B20DB0" w:rsidP="00087269">
      <w:pPr>
        <w:pStyle w:val="Heading1"/>
        <w:numPr>
          <w:ilvl w:val="0"/>
          <w:numId w:val="125"/>
        </w:numPr>
      </w:pPr>
      <w:bookmarkStart w:id="3" w:name="_Toc107326085"/>
      <w:r>
        <w:t>POGOJI ZA UPRAVIČENOST AKTIVNOSTI PROJEKTA</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rPr>
        <w:t xml:space="preserve">Upravičenec mora zagotoviti, da so aktivnosti projekta, za katere so bila dodeljena nepovratna sredstva, upravičene v skladu s pravili iz Vodnika za prijavitelje Erasmus+.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rPr>
        <w:t xml:space="preserve">Čas poti se ne upošteva pri ugotavljanju skladnosti z minimalnim upravičenim trajanjem aktivnosti mobilnosti, določenim v Vodniku za prijavitelje.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rPr>
        <w:t>Aktivnosti, ki niso v skladu s pravili iz Vodnika za prijavitelje Erasmus+ (kakor so dopolnjena s pravili iz te priloge), mora nacionalna agencija razglasiti za neupravičene, zneske nepovratnih sredstev za zadevne aktivnosti pa je treba v celoti izterjati. Izterjava mora zajeti vse proračunske kategorije, za katere so bila dodeljena nepovratna sredstva v zvezi z aktivnostjo, ki je razglašena za neupravičeno.</w:t>
      </w:r>
    </w:p>
    <w:p w14:paraId="061820B4" w14:textId="599213B5" w:rsidR="0062612F" w:rsidRPr="00087269" w:rsidRDefault="00BD0C79" w:rsidP="00087269">
      <w:pPr>
        <w:pStyle w:val="Heading1"/>
        <w:numPr>
          <w:ilvl w:val="0"/>
          <w:numId w:val="125"/>
        </w:numPr>
      </w:pPr>
      <w:bookmarkStart w:id="4" w:name="_Toc107326086"/>
      <w:r>
        <w:t>KONČNO POROČILO</w:t>
      </w:r>
      <w:bookmarkEnd w:id="4"/>
      <w:r>
        <w:t xml:space="preserve"> </w:t>
      </w:r>
    </w:p>
    <w:p w14:paraId="5D1B8DBF" w14:textId="39778A8D" w:rsidR="006D6FED" w:rsidRDefault="001172C3" w:rsidP="00087269">
      <w:pPr>
        <w:jc w:val="both"/>
      </w:pPr>
      <w:r>
        <w:rPr>
          <w:rFonts w:ascii="Times New Roman" w:hAnsi="Times New Roman"/>
          <w:sz w:val="24"/>
        </w:rPr>
        <w:br/>
      </w:r>
      <w:r w:rsidR="006D6FED">
        <w:rPr>
          <w:rFonts w:ascii="Times New Roman" w:hAnsi="Times New Roman"/>
          <w:sz w:val="24"/>
        </w:rPr>
        <w:t>Končno poročilo se oceni v povezavi s poročili udeležencev na podlagi skupnega sklopa meril kakovosti, ki se osredotočajo na naslednje vidike:</w:t>
      </w:r>
    </w:p>
    <w:p w14:paraId="0519BA79" w14:textId="2F07B539" w:rsidR="006D6FED" w:rsidRDefault="006D6FED" w:rsidP="00087269">
      <w:pPr>
        <w:numPr>
          <w:ilvl w:val="0"/>
          <w:numId w:val="69"/>
        </w:numPr>
        <w:jc w:val="both"/>
      </w:pPr>
      <w:r>
        <w:rPr>
          <w:rFonts w:ascii="Times New Roman" w:hAnsi="Times New Roman"/>
          <w:sz w:val="24"/>
        </w:rPr>
        <w:t>v kolikšni meri je bil projekt izveden v skladu s sporazumom o nepovratnih sredstvih;</w:t>
      </w:r>
    </w:p>
    <w:p w14:paraId="47135E84" w14:textId="2CBD3C0B" w:rsidR="006D6FED" w:rsidRDefault="006D6FED" w:rsidP="00087269">
      <w:pPr>
        <w:numPr>
          <w:ilvl w:val="0"/>
          <w:numId w:val="69"/>
        </w:numPr>
        <w:jc w:val="both"/>
        <w:rPr>
          <w:rFonts w:ascii="Times New Roman" w:hAnsi="Times New Roman"/>
          <w:sz w:val="24"/>
          <w:szCs w:val="24"/>
        </w:rPr>
      </w:pPr>
      <w:r>
        <w:rPr>
          <w:rFonts w:ascii="Times New Roman" w:hAnsi="Times New Roman"/>
          <w:sz w:val="24"/>
        </w:rPr>
        <w:t>v kolikšni meri je bil projekt izveden ob upoštevanju zahtev glede kakovosti in skladnosti iz listine Erasmus za terciarno izobraževanje ter veljavnih medinstitucionalnih sporazumov;</w:t>
      </w:r>
    </w:p>
    <w:p w14:paraId="4D1DCE63" w14:textId="0C86E0BD" w:rsidR="006D6FED" w:rsidRDefault="006D6FED" w:rsidP="00087269">
      <w:pPr>
        <w:numPr>
          <w:ilvl w:val="0"/>
          <w:numId w:val="69"/>
        </w:numPr>
        <w:jc w:val="both"/>
      </w:pPr>
      <w:r>
        <w:rPr>
          <w:rFonts w:ascii="Times New Roman" w:hAnsi="Times New Roman"/>
          <w:sz w:val="24"/>
        </w:rPr>
        <w:t>v kolikšni meri so bili zneski nepovratnih sredstev, namenjeni udeležencem mobilnosti, nakazani udeležencem v skladu s pogodbenimi določbami iz sporazuma med upravičencem in udeležencem na podlagi predlog iz Priloge V k Sporazumu.</w:t>
      </w:r>
    </w:p>
    <w:p w14:paraId="12094D58" w14:textId="585ADE68" w:rsidR="007A2A40" w:rsidRPr="00F52F1B" w:rsidRDefault="007E6435" w:rsidP="00087269">
      <w:pPr>
        <w:jc w:val="both"/>
        <w:rPr>
          <w:rFonts w:ascii="Times New Roman" w:hAnsi="Times New Roman"/>
          <w:sz w:val="24"/>
          <w:szCs w:val="24"/>
        </w:rPr>
      </w:pPr>
      <w:r>
        <w:rPr>
          <w:rFonts w:ascii="Times New Roman" w:hAnsi="Times New Roman"/>
          <w:sz w:val="24"/>
        </w:rPr>
        <w:t>Končno poročilo se oceni skupno z največ 100 točkami. Če nacionalna agencija meni, da projekt ni izveden v skladu z zavezo kakovosti, ki jo je sprejel upravičenec, lahko poleg ali namesto tega od upravičenca zahteva, naj do dogovorjenega roka pripravi in izvede akcijski načrt ter tako izpolni veljavne zahteve. Če upravičenec akcijskega načrta do roka ne izvede zadovoljivo, lahko nacionalna agencija Evropski komisiji priporoči, naj upravičencu prekliče listino Eras</w:t>
      </w:r>
      <w:r w:rsidR="001172C3">
        <w:rPr>
          <w:rFonts w:ascii="Times New Roman" w:hAnsi="Times New Roman"/>
          <w:sz w:val="24"/>
        </w:rPr>
        <w:t>mus za terciarno izobraževanje.</w:t>
      </w:r>
    </w:p>
    <w:p w14:paraId="3F1FA110" w14:textId="70E6F573" w:rsidR="00BD0C79" w:rsidRDefault="00BD0C79" w:rsidP="00087269">
      <w:pPr>
        <w:pStyle w:val="Heading1"/>
        <w:numPr>
          <w:ilvl w:val="0"/>
          <w:numId w:val="125"/>
        </w:numPr>
      </w:pPr>
      <w:bookmarkStart w:id="5" w:name="_Toc107326087"/>
      <w:r>
        <w:t>ZNIŽANJE NEPOVRATNIH SREDSTEV ZARADI SLABEGA ALI DELNEGA IZVAJANJA ALI IZVAJANJA Z ZAMUDO</w:t>
      </w:r>
      <w:bookmarkEnd w:id="5"/>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rPr>
        <w:t xml:space="preserve">Nacionalna agencija lahko na podlagi končnega poročila, ki ga predloži upravičenec (vključno s poročili posameznih udeležencev, ki so sodelovali v aktivnostih mobilnosti), ugotovi, da je projekt izveden slabo, delno ali z zamudo.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rPr>
        <w:t>Nacionalna agencija lahko poleg tega upošteva tudi informacije, ki jih prejme iz katerega koli drugega ustreznega vira in ki potrjujejo, da projekt ni izveden v skladu s pogodbenimi določbami. Drugi viri informacij lahko vključujejo nadzorne obiske, vmesna poročila v zvezi z akreditacijo, preglede dokumentacije ali preglede na kraju samem, ki jih izvede nacionalna agencija.</w:t>
      </w:r>
    </w:p>
    <w:p w14:paraId="74F7DAF2" w14:textId="62B352A0" w:rsidR="006D6FED" w:rsidRPr="00BD0C79" w:rsidRDefault="006D6FED" w:rsidP="00087269">
      <w:pPr>
        <w:jc w:val="both"/>
        <w:rPr>
          <w:rFonts w:ascii="Times New Roman" w:hAnsi="Times New Roman"/>
          <w:sz w:val="24"/>
          <w:szCs w:val="24"/>
        </w:rPr>
      </w:pPr>
      <w:r>
        <w:rPr>
          <w:rFonts w:ascii="Times New Roman" w:hAnsi="Times New Roman"/>
          <w:sz w:val="24"/>
        </w:rPr>
        <w:t>Če končno poročilo skupno prejme manj kot 60 točk, lahko nacionalna agencija zniža končni znesek nepovratnih sre</w:t>
      </w:r>
      <w:r w:rsidR="001172C3">
        <w:rPr>
          <w:rFonts w:ascii="Times New Roman" w:hAnsi="Times New Roman"/>
          <w:sz w:val="24"/>
        </w:rPr>
        <w:t>dstev za organizacijsko podporo</w:t>
      </w:r>
      <w:r>
        <w:rPr>
          <w:rFonts w:ascii="Times New Roman" w:hAnsi="Times New Roman"/>
          <w:sz w:val="24"/>
        </w:rPr>
        <w:t xml:space="preserve"> zaradi slabega ali delnega izvajanja ukrepa ali izvajanja ukrepa z zamudo, čeprav so bile vse sporočene aktivnosti upravičene in so se dejansko izvedle. V tem primeru lahko znižanje nepovratnih sredstev znaša:</w:t>
      </w:r>
    </w:p>
    <w:p w14:paraId="2ED2022F" w14:textId="4934CFFB" w:rsidR="00F46020" w:rsidRDefault="00F46020" w:rsidP="00F46020">
      <w:pPr>
        <w:numPr>
          <w:ilvl w:val="0"/>
          <w:numId w:val="69"/>
        </w:numPr>
        <w:jc w:val="both"/>
        <w:rPr>
          <w:rFonts w:ascii="Times New Roman" w:hAnsi="Times New Roman"/>
          <w:sz w:val="24"/>
          <w:szCs w:val="24"/>
        </w:rPr>
      </w:pPr>
      <w:r>
        <w:rPr>
          <w:rFonts w:ascii="Times New Roman" w:hAnsi="Times New Roman"/>
          <w:sz w:val="24"/>
        </w:rPr>
        <w:t>10 %, če končno poročilo prejme najmanj 50 točk in manj kot 60 točk;</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rPr>
        <w:t>25 %, če končno poročilo prejme najmanj 40 točk in manj kot 50 točk;</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rPr>
        <w:t>50 %, če končno poročilo prejme najmanj 25 točk in manj kot 40 točk;</w:t>
      </w:r>
    </w:p>
    <w:p w14:paraId="79B613A2" w14:textId="13368CA0" w:rsidR="00B20DB0" w:rsidRPr="001172C3" w:rsidRDefault="006D6FED" w:rsidP="001172C3">
      <w:pPr>
        <w:numPr>
          <w:ilvl w:val="0"/>
          <w:numId w:val="69"/>
        </w:numPr>
        <w:jc w:val="both"/>
        <w:rPr>
          <w:rFonts w:ascii="Times New Roman" w:hAnsi="Times New Roman"/>
          <w:sz w:val="24"/>
          <w:szCs w:val="24"/>
        </w:rPr>
      </w:pPr>
      <w:r>
        <w:rPr>
          <w:rFonts w:ascii="Times New Roman" w:hAnsi="Times New Roman"/>
          <w:sz w:val="24"/>
        </w:rPr>
        <w:t>75 %, če končno poročilo prejme manj kot 25 točk.</w:t>
      </w:r>
    </w:p>
    <w:p w14:paraId="5E2AABB2" w14:textId="0A2378C6" w:rsidR="0062612F" w:rsidRDefault="00B20DB0" w:rsidP="00087269">
      <w:pPr>
        <w:pStyle w:val="Heading1"/>
        <w:numPr>
          <w:ilvl w:val="0"/>
          <w:numId w:val="125"/>
        </w:numPr>
        <w:rPr>
          <w:u w:val="single"/>
          <w:shd w:val="clear" w:color="auto" w:fill="00FFFF"/>
        </w:rPr>
      </w:pPr>
      <w:bookmarkStart w:id="6" w:name="_Toc107326088"/>
      <w:r>
        <w:t>SPREMEMBE NEPOVRATNIH SREDSTEV</w:t>
      </w:r>
      <w:bookmarkEnd w:id="6"/>
    </w:p>
    <w:p w14:paraId="0AA361C6" w14:textId="056F886B" w:rsidR="00B20DB0" w:rsidRDefault="00B20DB0">
      <w:pPr>
        <w:widowControl w:val="0"/>
        <w:spacing w:after="0" w:line="273" w:lineRule="auto"/>
        <w:jc w:val="both"/>
        <w:rPr>
          <w:rFonts w:ascii="Times New Roman" w:hAnsi="Times New Roman"/>
          <w:sz w:val="24"/>
          <w:szCs w:val="24"/>
        </w:rPr>
      </w:pPr>
    </w:p>
    <w:p w14:paraId="38EAA8D8" w14:textId="77777777" w:rsidR="00B20DB0" w:rsidRDefault="00B20DB0">
      <w:pPr>
        <w:widowControl w:val="0"/>
        <w:spacing w:after="0" w:line="273" w:lineRule="auto"/>
        <w:jc w:val="both"/>
      </w:pPr>
      <w:r>
        <w:rPr>
          <w:rFonts w:ascii="Times New Roman" w:hAnsi="Times New Roman"/>
          <w:sz w:val="24"/>
          <w:u w:val="single"/>
        </w:rPr>
        <w:t>(a) Spremembe nepovratnih sredstev zaradi prerazporeditve sredstev ali razpoložljivosti dodatnih sredstev</w:t>
      </w:r>
    </w:p>
    <w:p w14:paraId="1D5C3DFD" w14:textId="77777777" w:rsidR="00B20DB0" w:rsidRDefault="00B20DB0">
      <w:pPr>
        <w:widowControl w:val="0"/>
        <w:spacing w:after="0" w:line="273" w:lineRule="auto"/>
        <w:jc w:val="both"/>
        <w:rPr>
          <w:rFonts w:ascii="Times New Roman" w:hAnsi="Times New Roman"/>
          <w:sz w:val="24"/>
          <w:szCs w:val="24"/>
        </w:rPr>
      </w:pPr>
    </w:p>
    <w:p w14:paraId="02401FC8" w14:textId="704ED852" w:rsidR="00EE3F36"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rPr>
        <w:t>V okviru prerazporeditve sredstev na področju mobilnosti v terciarnem izobraževanju ali kadar dobi nacionalna agencija na voljo dodatna sredstva za (ponovno) dodelitev upravičencem, se lahko skupni najvišji znesek nepovratnih sredstev iz člena I.3.1 zviša, če:</w:t>
      </w:r>
    </w:p>
    <w:p w14:paraId="1BCDBA80" w14:textId="77777777" w:rsidR="00E679A7" w:rsidRDefault="00E679A7" w:rsidP="00B578BC">
      <w:pPr>
        <w:widowControl w:val="0"/>
        <w:spacing w:after="0" w:line="273" w:lineRule="auto"/>
        <w:ind w:left="426"/>
        <w:jc w:val="both"/>
        <w:rPr>
          <w:rFonts w:ascii="Times New Roman" w:hAnsi="Times New Roman"/>
          <w:sz w:val="24"/>
          <w:szCs w:val="24"/>
        </w:rPr>
      </w:pPr>
    </w:p>
    <w:p w14:paraId="678FF4CA" w14:textId="2DE838FD" w:rsidR="00EE3F36" w:rsidRPr="00D25F42" w:rsidRDefault="00744FFB" w:rsidP="00EE3F36">
      <w:pPr>
        <w:pStyle w:val="ListParagraph"/>
        <w:widowControl w:val="0"/>
        <w:numPr>
          <w:ilvl w:val="0"/>
          <w:numId w:val="138"/>
        </w:numPr>
        <w:spacing w:line="273" w:lineRule="auto"/>
        <w:jc w:val="both"/>
      </w:pPr>
      <w:r>
        <w:rPr>
          <w:rFonts w:ascii="Times New Roman" w:hAnsi="Times New Roman"/>
          <w:sz w:val="24"/>
        </w:rPr>
        <w:t>se upravičencu v glavnem krogu izbirnega postopka celotna nepovratna sredstva, za katera je zaprosil, niso dodelila zaradi velikega povpraševanja in omejenega proračuna na regijo;</w:t>
      </w:r>
    </w:p>
    <w:p w14:paraId="18AEDC40" w14:textId="434F9D76" w:rsidR="00EE3F36" w:rsidRPr="00D25F42" w:rsidRDefault="00744FFB" w:rsidP="00EE3F36">
      <w:pPr>
        <w:pStyle w:val="ListParagraph"/>
        <w:widowControl w:val="0"/>
        <w:numPr>
          <w:ilvl w:val="0"/>
          <w:numId w:val="138"/>
        </w:numPr>
        <w:spacing w:line="273" w:lineRule="auto"/>
        <w:jc w:val="both"/>
      </w:pPr>
      <w:r>
        <w:rPr>
          <w:rFonts w:ascii="Times New Roman" w:hAnsi="Times New Roman"/>
          <w:sz w:val="24"/>
        </w:rPr>
        <w:t>so bile mobilnosti z regijo, za katero se prosi za nadaljnje financiranje, že navedene v vlogi in so prestale oceno kakovosti;</w:t>
      </w:r>
    </w:p>
    <w:p w14:paraId="07444830" w14:textId="03C40E3D" w:rsidR="00EE3F36" w:rsidRPr="005A21AB" w:rsidRDefault="00744FFB" w:rsidP="00EE3F36">
      <w:pPr>
        <w:pStyle w:val="ListParagraph"/>
        <w:widowControl w:val="0"/>
        <w:numPr>
          <w:ilvl w:val="0"/>
          <w:numId w:val="138"/>
        </w:numPr>
        <w:spacing w:line="273" w:lineRule="auto"/>
        <w:jc w:val="both"/>
      </w:pPr>
      <w:r>
        <w:rPr>
          <w:rFonts w:ascii="Times New Roman" w:hAnsi="Times New Roman"/>
          <w:sz w:val="24"/>
        </w:rPr>
        <w:t>je na podlagi informacij iz vmesnega poročila/poročila o napredku in podatkov, evidentiranih v modulu za upravičence, izvajanje prvotno odobrenih mobilnosti v skladu s sporazumom o nepovratnih sredstvih.</w:t>
      </w:r>
    </w:p>
    <w:p w14:paraId="5D7043CA" w14:textId="1F667E91" w:rsidR="00EE3F36" w:rsidRPr="00B578BC" w:rsidRDefault="00EE3F36" w:rsidP="00EE3F36">
      <w:pPr>
        <w:widowControl w:val="0"/>
        <w:spacing w:after="0" w:line="273" w:lineRule="auto"/>
        <w:ind w:left="426"/>
        <w:jc w:val="both"/>
        <w:rPr>
          <w:rFonts w:ascii="Times New Roman" w:hAnsi="Times New Roman"/>
          <w:sz w:val="24"/>
          <w:szCs w:val="24"/>
        </w:rPr>
      </w:pPr>
    </w:p>
    <w:p w14:paraId="4A177F02" w14:textId="7C1F87D3" w:rsidR="00821EBD" w:rsidRDefault="00821EBD" w:rsidP="00B578BC">
      <w:pPr>
        <w:widowControl w:val="0"/>
        <w:spacing w:after="0" w:line="273" w:lineRule="auto"/>
        <w:ind w:left="426"/>
        <w:jc w:val="both"/>
        <w:rPr>
          <w:rFonts w:ascii="Times New Roman" w:hAnsi="Times New Roman"/>
          <w:sz w:val="24"/>
          <w:szCs w:val="24"/>
        </w:rPr>
      </w:pPr>
      <w:r>
        <w:rPr>
          <w:rFonts w:ascii="Times New Roman" w:hAnsi="Times New Roman"/>
          <w:sz w:val="24"/>
        </w:rPr>
        <w:t>Če je iz vmesnega poročila razvidno zelo nizko število aktivnosti mobilnosti, ki kaže, da upravičenec ne bo v celoti izkoristil dodeljenih nepovratnih sredstev, se lahko skupni najvišji znesek nepovratnih sredstev iz člena I.3.1 zniža s spremembo.</w:t>
      </w:r>
    </w:p>
    <w:p w14:paraId="5BB78CDB" w14:textId="1520D8D3" w:rsidR="00F72248" w:rsidRDefault="00F72248" w:rsidP="00B578BC">
      <w:pPr>
        <w:widowControl w:val="0"/>
        <w:spacing w:after="0" w:line="273" w:lineRule="auto"/>
        <w:ind w:left="426"/>
        <w:jc w:val="both"/>
        <w:rPr>
          <w:rFonts w:ascii="Times New Roman" w:hAnsi="Times New Roman"/>
          <w:sz w:val="24"/>
          <w:szCs w:val="24"/>
        </w:rPr>
      </w:pPr>
    </w:p>
    <w:p w14:paraId="282ACCAD" w14:textId="3D249DBD" w:rsidR="00F72248" w:rsidRPr="00DB349E" w:rsidRDefault="00F72248" w:rsidP="00B578BC">
      <w:pPr>
        <w:widowControl w:val="0"/>
        <w:spacing w:after="0" w:line="273" w:lineRule="auto"/>
        <w:ind w:left="426"/>
        <w:jc w:val="both"/>
        <w:rPr>
          <w:rFonts w:ascii="Times New Roman" w:hAnsi="Times New Roman"/>
          <w:sz w:val="24"/>
          <w:szCs w:val="24"/>
        </w:rPr>
      </w:pPr>
      <w:r>
        <w:rPr>
          <w:rFonts w:ascii="Times New Roman" w:hAnsi="Times New Roman"/>
          <w:sz w:val="24"/>
        </w:rPr>
        <w:t xml:space="preserve">Dodeljeni končni znesek nepovratnih sredstev ne sme presegati zneska nepovratnih sredstev, za katerega je prijavitelj zaprosil v prvotni vlogi za nepovratna sredstva, razen če je zajet v točki VI(b). Zaprošeni znesek nepovratnih sredstev se nanaša na skupna zaprošena nepovratna sredstva iz celotne vloge, ne glede na specifične zneske, zaprošene na </w:t>
      </w:r>
      <w:r w:rsidR="001172C3">
        <w:rPr>
          <w:rFonts w:ascii="Times New Roman" w:hAnsi="Times New Roman"/>
          <w:sz w:val="24"/>
        </w:rPr>
        <w:t>posamezna proračunska sredstva.</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26098F50"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u w:val="single"/>
        </w:rPr>
        <w:t>(b) Zvišanje nepovratnih sredstev za podporo za vključevanje in izredne stroške</w:t>
      </w:r>
    </w:p>
    <w:p w14:paraId="7A35DB94" w14:textId="77777777" w:rsidR="00B20DB0" w:rsidRDefault="00B20DB0">
      <w:pPr>
        <w:widowControl w:val="0"/>
        <w:spacing w:after="0" w:line="273" w:lineRule="auto"/>
        <w:jc w:val="both"/>
      </w:pPr>
    </w:p>
    <w:p w14:paraId="2C013C5B" w14:textId="65C89316" w:rsidR="00E73853" w:rsidRPr="001172C3" w:rsidRDefault="00B20DB0" w:rsidP="001172C3">
      <w:pPr>
        <w:ind w:left="360"/>
        <w:jc w:val="both"/>
      </w:pPr>
      <w:r>
        <w:rPr>
          <w:rFonts w:ascii="Times New Roman" w:hAnsi="Times New Roman"/>
          <w:sz w:val="24"/>
        </w:rPr>
        <w:t xml:space="preserve">Ker ni določbe, v skladu s katero bi se lahko v fazi prijave na področju terciarnega izobraževanja zaprosilo za podporo za vključevanje ali za izredne stroške, lahko upravičenec po izboru udeležencev zaprosi za dodatna nepovratna sredstva. Tako podporo za vključevanje lahko nacionalna agencija zagotovi za udeležence z manj priložnostmi in njihovo organizacijo ali v primeru izrednih stroškov iz člena II.2.B. </w:t>
      </w:r>
    </w:p>
    <w:p w14:paraId="48C808A2" w14:textId="77777777" w:rsidR="00B20DB0" w:rsidRDefault="00B20DB0" w:rsidP="001172C3">
      <w:pPr>
        <w:ind w:left="284" w:hanging="284"/>
        <w:jc w:val="both"/>
      </w:pPr>
      <w:r>
        <w:rPr>
          <w:rFonts w:ascii="Times New Roman" w:hAnsi="Times New Roman"/>
          <w:sz w:val="24"/>
        </w:rPr>
        <w:t>(c)</w:t>
      </w:r>
      <w:r>
        <w:tab/>
      </w:r>
      <w:r>
        <w:rPr>
          <w:rFonts w:ascii="Times New Roman" w:hAnsi="Times New Roman"/>
          <w:sz w:val="24"/>
          <w:u w:val="single"/>
        </w:rPr>
        <w:t>Pogodbene spremembe</w:t>
      </w:r>
    </w:p>
    <w:p w14:paraId="48681CCC" w14:textId="4B899F26" w:rsidR="00B20DB0" w:rsidRDefault="00B20DB0" w:rsidP="001172C3">
      <w:pPr>
        <w:ind w:left="360"/>
        <w:jc w:val="both"/>
        <w:rPr>
          <w:rFonts w:ascii="Times New Roman" w:hAnsi="Times New Roman"/>
          <w:sz w:val="24"/>
          <w:szCs w:val="24"/>
          <w:u w:val="single"/>
          <w:shd w:val="clear" w:color="auto" w:fill="00FFFF"/>
        </w:rPr>
      </w:pPr>
      <w:r>
        <w:rPr>
          <w:rFonts w:ascii="Times New Roman" w:hAnsi="Times New Roman"/>
          <w:sz w:val="24"/>
        </w:rPr>
        <w:t>V skladu s členom II.13 Priloge I k Sporazumu se vsaka sprememba nepovratnih sredstev v skladu z oddelkom V(a) in (b) izvede v obliki spremembe Sporazuma.</w:t>
      </w:r>
    </w:p>
    <w:p w14:paraId="5147DEFB" w14:textId="717DF065" w:rsidR="00B20DB0" w:rsidRDefault="00B20DB0" w:rsidP="00087269">
      <w:pPr>
        <w:pStyle w:val="Heading1"/>
        <w:numPr>
          <w:ilvl w:val="0"/>
          <w:numId w:val="125"/>
        </w:numPr>
      </w:pPr>
      <w:bookmarkStart w:id="7" w:name="_Toc107326089"/>
      <w:r>
        <w:t>PREVERJANJA UPRAVIČENCA DO NEPOVRATNIH SREDSTEV IN PREDLOŽITEV DOKAZIL</w:t>
      </w:r>
      <w:bookmarkEnd w:id="7"/>
    </w:p>
    <w:p w14:paraId="71858A5B" w14:textId="77777777" w:rsidR="0062612F" w:rsidRPr="0062612F" w:rsidRDefault="0062612F" w:rsidP="00087269">
      <w:pPr>
        <w:pStyle w:val="BodyText"/>
      </w:pPr>
    </w:p>
    <w:p w14:paraId="4D421754" w14:textId="7E1BB43E" w:rsidR="00B20DB0" w:rsidRDefault="00B20DB0">
      <w:pPr>
        <w:jc w:val="both"/>
        <w:rPr>
          <w:rFonts w:ascii="Times New Roman" w:hAnsi="Times New Roman"/>
          <w:sz w:val="24"/>
          <w:szCs w:val="24"/>
        </w:rPr>
      </w:pPr>
      <w:r>
        <w:rPr>
          <w:rFonts w:ascii="Times New Roman" w:hAnsi="Times New Roman"/>
          <w:sz w:val="24"/>
        </w:rPr>
        <w:t xml:space="preserve">V skladu s členom II.27 Priloge I k Sporazumu se lahko pri upravičencu izvedejo preverjanja in revizije v zvezi s Sporazumom, in sicer tako za </w:t>
      </w:r>
      <w:r w:rsidR="001172C3">
        <w:rPr>
          <w:rFonts w:ascii="Times New Roman" w:hAnsi="Times New Roman"/>
          <w:sz w:val="24"/>
        </w:rPr>
        <w:t>vhodno kot za izhodno mobilnost</w:t>
      </w:r>
      <w:r>
        <w:rPr>
          <w:rFonts w:ascii="Times New Roman" w:hAnsi="Times New Roman"/>
          <w:sz w:val="24"/>
        </w:rPr>
        <w:t>. Namen preverjanj in revizij je prepričati se, ali je upravičenec nepovratna sredstva upravljal ob upoštevanju pravil iz Sporazuma, da se določi končni znesek nepovratnih sredstev, do katerega je upravičen upravičenec.</w:t>
      </w:r>
    </w:p>
    <w:p w14:paraId="7B85CAAD" w14:textId="77777777" w:rsidR="00B20DB0" w:rsidRDefault="00B20DB0">
      <w:pPr>
        <w:jc w:val="both"/>
        <w:rPr>
          <w:rFonts w:ascii="Times New Roman" w:hAnsi="Times New Roman"/>
          <w:sz w:val="24"/>
          <w:szCs w:val="24"/>
        </w:rPr>
      </w:pPr>
      <w:r>
        <w:rPr>
          <w:rFonts w:ascii="Times New Roman" w:hAnsi="Times New Roman"/>
          <w:sz w:val="24"/>
        </w:rPr>
        <w:t>Preverjanje končnega poročila je treba izvesti za vse projekte. Poleg tega se lahko za projekt izvede dodatno preverjanje dokumentacije ali pregled na kraju samem, če je sporazum za projekt vključen v vzorec nacionalne agencije, ki ga zahteva Evropska komisija, ali če ga je nacionalna agencija izbrala za usmerjeno preverjanje na podlagi ocene tveganja.</w:t>
      </w:r>
    </w:p>
    <w:p w14:paraId="56BD54E5" w14:textId="2F64AA81" w:rsidR="00B20DB0" w:rsidRDefault="00B20DB0">
      <w:pPr>
        <w:jc w:val="both"/>
      </w:pPr>
      <w:r>
        <w:rPr>
          <w:rFonts w:ascii="Times New Roman" w:hAnsi="Times New Roman"/>
          <w:sz w:val="24"/>
        </w:rPr>
        <w:t>Za preverjanje končnega poročila in preverjanje dokumentacije mora upravičenec nacionalni agenciji predložiti fizične ali elektronske kopije dokazil iz oddelka I.2, razen če nacionalna agencija zahteva predložitev izvirnikov. Nacionalna agencija mora izvirnike dokazil po analizi vrniti upravičencu. Če upravičenec ni zakonito pooblaščen za pošiljanje izvirnikov dokumentov za preverjanje končnega poročila ali dokumentacije, se lahko namesto tega pošlje kopija dokazil.</w:t>
      </w:r>
    </w:p>
    <w:p w14:paraId="386EAD62" w14:textId="4EB6BCDB" w:rsidR="00B20DB0" w:rsidRDefault="00A11FCF">
      <w:pPr>
        <w:jc w:val="both"/>
      </w:pPr>
      <w:r>
        <w:rPr>
          <w:rFonts w:ascii="Times New Roman" w:hAnsi="Times New Roman"/>
          <w:sz w:val="24"/>
        </w:rPr>
        <w:t>Nacionalna agencija lahko od upravičenca za katero koli vrsto preverjanja zahteva, da predloži dodatna dokazila ali dokaze, ki se običajno zahtevajo za drugo vrsto preverjanja, kot je določeno v členu II.27 Splošnih pogojev.</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rPr>
        <w:t>Različna preverjanja morajo vključevati:</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Pr>
          <w:rFonts w:ascii="Times New Roman" w:hAnsi="Times New Roman"/>
          <w:b/>
          <w:sz w:val="24"/>
        </w:rPr>
        <w:t>Preverjanje končnega poročila</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rPr>
        <w:t xml:space="preserve">Preverjanje končnega poročila se izvede v fazi končnega poročanja v prostorih nacionalne agencije, da se določi končni znesek nepovratnih sredstev, do katerega je upravičen upravičenec. </w:t>
      </w:r>
    </w:p>
    <w:p w14:paraId="58381CA1" w14:textId="40A6CEF9" w:rsidR="00B20DB0" w:rsidRDefault="00B20DB0">
      <w:pPr>
        <w:jc w:val="both"/>
      </w:pPr>
      <w:r>
        <w:rPr>
          <w:rFonts w:ascii="Times New Roman" w:hAnsi="Times New Roman"/>
          <w:sz w:val="24"/>
        </w:rPr>
        <w:t>Končno poročilo, ki ga upravičenec predloži nacionalni agenciji, mora vsebovati naslednje informacije (če je primerno glede na obliko ukrepa in zadevni projekt):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sz w:val="24"/>
        </w:rPr>
        <w:t>prispevki na enoto, porabljeni za proračunske kategorije:</w:t>
      </w:r>
    </w:p>
    <w:p w14:paraId="408C9544" w14:textId="2BBE78A8" w:rsidR="000B2784" w:rsidRPr="007E7CED" w:rsidRDefault="0008165B" w:rsidP="55197C96">
      <w:pPr>
        <w:pStyle w:val="ListParagraph"/>
        <w:numPr>
          <w:ilvl w:val="1"/>
          <w:numId w:val="40"/>
        </w:numPr>
        <w:jc w:val="both"/>
      </w:pPr>
      <w:r>
        <w:rPr>
          <w:rFonts w:ascii="Times New Roman" w:hAnsi="Times New Roman"/>
          <w:sz w:val="24"/>
        </w:rPr>
        <w:t xml:space="preserve">organizacijska podpora </w:t>
      </w:r>
    </w:p>
    <w:p w14:paraId="0921D8E8" w14:textId="4FC68A6C" w:rsidR="00B20DB0" w:rsidRDefault="00B20DB0" w:rsidP="00087269">
      <w:pPr>
        <w:pStyle w:val="ListParagraph"/>
        <w:numPr>
          <w:ilvl w:val="1"/>
          <w:numId w:val="40"/>
        </w:numPr>
        <w:jc w:val="both"/>
      </w:pPr>
      <w:r>
        <w:rPr>
          <w:rFonts w:ascii="Times New Roman" w:hAnsi="Times New Roman"/>
          <w:sz w:val="24"/>
        </w:rPr>
        <w:t>podpora za potne stroške</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sz w:val="24"/>
        </w:rPr>
        <w:t>individualna podpora</w:t>
      </w:r>
    </w:p>
    <w:p w14:paraId="457182A2" w14:textId="10F6FAAD"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sz w:val="24"/>
        </w:rPr>
        <w:t>podpora za vključevanje za organizacije</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sz w:val="24"/>
        </w:rPr>
        <w:t>dejansko nastali stroški za proračunske kategorije:</w:t>
      </w:r>
    </w:p>
    <w:p w14:paraId="7A358585" w14:textId="0DC27A88"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sz w:val="24"/>
        </w:rPr>
        <w:t>podpora za vključevanje za udeležence</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sz w:val="24"/>
        </w:rPr>
        <w:t>izredni stroški</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Pr>
          <w:rFonts w:ascii="Times New Roman" w:hAnsi="Times New Roman"/>
          <w:b/>
          <w:sz w:val="24"/>
        </w:rPr>
        <w:t>Preverjanje dokumentacije</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rPr>
        <w:t>Preverjanje dokumentacije je poglobljeno preverjanje dokazil v prostorih nacionalne agencije, ki se lahko izvede v fazi končnega poročanja ali po njej. Upravičenec mora na zahtevo nacionalni agenciji predložiti dokazila za vse proračunske kategorije.</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Pr>
          <w:rFonts w:ascii="Times New Roman" w:hAnsi="Times New Roman"/>
          <w:b/>
          <w:sz w:val="24"/>
        </w:rPr>
        <w:t>Pregledi na kraju samem</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 upravičenca.</w:t>
      </w:r>
    </w:p>
    <w:p w14:paraId="7BEA2F2A" w14:textId="7668C93B" w:rsidR="00B20DB0" w:rsidRDefault="00992773">
      <w:pPr>
        <w:jc w:val="both"/>
      </w:pPr>
      <w:r>
        <w:rPr>
          <w:rFonts w:ascii="Times New Roman" w:hAnsi="Times New Roman"/>
          <w:sz w:val="24"/>
        </w:rPr>
        <w:t>Pregledi na kraju samem lahko potekajo v naslednjih oblikah:</w:t>
      </w:r>
    </w:p>
    <w:p w14:paraId="0BEC280A" w14:textId="69674DBF" w:rsidR="00B20DB0" w:rsidRPr="00992773" w:rsidRDefault="00B20DB0" w:rsidP="00087269">
      <w:pPr>
        <w:numPr>
          <w:ilvl w:val="0"/>
          <w:numId w:val="56"/>
        </w:numPr>
        <w:ind w:left="426" w:hanging="284"/>
        <w:jc w:val="both"/>
      </w:pPr>
      <w:r>
        <w:rPr>
          <w:rFonts w:ascii="Times New Roman" w:hAnsi="Times New Roman"/>
          <w:b/>
          <w:sz w:val="24"/>
        </w:rPr>
        <w:t>pregled na kraju samem med izvajanjem projekta</w:t>
      </w:r>
      <w:r>
        <w:rPr>
          <w:rFonts w:ascii="Times New Roman" w:hAnsi="Times New Roman"/>
          <w:sz w:val="24"/>
        </w:rPr>
        <w:t xml:space="preserve">: ta pregled se izvede med izvajanjem projekta, da lahko nacionalna agencija neposredno preveri dejansko stanje in upravičenost vseh aktivnosti in udeležencev projekta ter ugotovi, ali so izpolnjene zaveze, sprejete na podlagi medinstitucionalnih </w:t>
      </w:r>
      <w:r w:rsidR="001172C3">
        <w:rPr>
          <w:rFonts w:ascii="Times New Roman" w:hAnsi="Times New Roman"/>
          <w:sz w:val="24"/>
        </w:rPr>
        <w:t>sporazumov</w:t>
      </w:r>
      <w:r>
        <w:rPr>
          <w:rFonts w:ascii="Times New Roman" w:hAnsi="Times New Roman"/>
          <w:sz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Pr>
          <w:rFonts w:ascii="Times New Roman" w:hAnsi="Times New Roman"/>
          <w:b/>
          <w:sz w:val="24"/>
        </w:rPr>
        <w:t>pregled na kraju samem po zaključku projekta</w:t>
      </w:r>
      <w:r>
        <w:rPr>
          <w:rFonts w:ascii="Times New Roman" w:hAnsi="Times New Roman"/>
          <w:sz w:val="24"/>
        </w:rPr>
        <w:t>: ta pregled se izvede po koncu projekta in običajno po preverjanju končnega poročila.</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Pr>
          <w:rFonts w:ascii="Times New Roman" w:hAnsi="Times New Roman"/>
          <w:b/>
          <w:sz w:val="24"/>
        </w:rPr>
        <w:t>Preverjanje sistemov</w:t>
      </w:r>
    </w:p>
    <w:p w14:paraId="4405FEAF" w14:textId="06A78F64" w:rsidR="00B20DB0" w:rsidRDefault="007748EF" w:rsidP="00597A80">
      <w:pPr>
        <w:jc w:val="both"/>
      </w:pPr>
      <w:r>
        <w:rPr>
          <w:rFonts w:ascii="Times New Roman" w:hAnsi="Times New Roman"/>
          <w:sz w:val="24"/>
        </w:rP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8FDA" w14:textId="77777777" w:rsidR="00DD7BE3" w:rsidRDefault="00DD7BE3">
      <w:pPr>
        <w:spacing w:after="0" w:line="240" w:lineRule="auto"/>
      </w:pPr>
      <w:r>
        <w:separator/>
      </w:r>
    </w:p>
  </w:endnote>
  <w:endnote w:type="continuationSeparator" w:id="0">
    <w:p w14:paraId="25885607" w14:textId="77777777" w:rsidR="00DD7BE3" w:rsidRDefault="00DD7BE3">
      <w:pPr>
        <w:spacing w:after="0" w:line="240" w:lineRule="auto"/>
      </w:pPr>
      <w:r>
        <w:continuationSeparator/>
      </w:r>
    </w:p>
  </w:endnote>
  <w:endnote w:type="continuationNotice" w:id="1">
    <w:p w14:paraId="457FDBAF" w14:textId="77777777" w:rsidR="00DD7BE3" w:rsidRDefault="00DD7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27ABCA22" w:rsidR="00DD7BE3" w:rsidRDefault="00DD7BE3">
    <w:pPr>
      <w:pStyle w:val="Footer"/>
      <w:jc w:val="right"/>
    </w:pPr>
    <w:r>
      <w:fldChar w:fldCharType="begin"/>
    </w:r>
    <w:r>
      <w:instrText xml:space="preserve"> PAGE   \* MERGEFORMAT </w:instrText>
    </w:r>
    <w:r>
      <w:fldChar w:fldCharType="separate"/>
    </w:r>
    <w:r w:rsidR="00AA469B">
      <w:rPr>
        <w:noProof/>
      </w:rPr>
      <w:t>2</w:t>
    </w:r>
    <w: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B21" w14:textId="77777777" w:rsidR="00DD7BE3" w:rsidRDefault="00DD7BE3">
      <w:pPr>
        <w:spacing w:after="0" w:line="240" w:lineRule="auto"/>
      </w:pPr>
      <w:r>
        <w:separator/>
      </w:r>
    </w:p>
  </w:footnote>
  <w:footnote w:type="continuationSeparator" w:id="0">
    <w:p w14:paraId="69177329" w14:textId="77777777" w:rsidR="00DD7BE3" w:rsidRDefault="00DD7BE3">
      <w:pPr>
        <w:spacing w:after="0" w:line="240" w:lineRule="auto"/>
      </w:pPr>
      <w:r>
        <w:continuationSeparator/>
      </w:r>
    </w:p>
  </w:footnote>
  <w:footnote w:type="continuationNotice" w:id="1">
    <w:p w14:paraId="670A4151" w14:textId="77777777" w:rsidR="00DD7BE3" w:rsidRDefault="00DD7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DD7BE3" w:rsidRDefault="00DD7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87D8E124"/>
    <w:lvl w:ilvl="0">
      <w:start w:val="2"/>
      <w:numFmt w:val="lowerLetter"/>
      <w:lvlText w:val="(%1)"/>
      <w:lvlJc w:val="left"/>
      <w:pPr>
        <w:tabs>
          <w:tab w:val="num" w:pos="-218"/>
        </w:tabs>
        <w:ind w:left="502" w:hanging="360"/>
      </w:pPr>
    </w:lvl>
    <w:lvl w:ilvl="1">
      <w:start w:val="1"/>
      <w:numFmt w:val="bullet"/>
      <w:lvlText w:val=""/>
      <w:lvlJc w:val="left"/>
      <w:pPr>
        <w:tabs>
          <w:tab w:val="num" w:pos="-218"/>
        </w:tabs>
        <w:ind w:left="1222" w:hanging="360"/>
      </w:pPr>
      <w:rPr>
        <w:rFonts w:ascii="Symbol" w:hAnsi="Symbol" w:hint="default"/>
      </w:rPr>
    </w:lvl>
    <w:lvl w:ilvl="2">
      <w:start w:val="1"/>
      <w:numFmt w:val="bullet"/>
      <w:lvlText w:val=""/>
      <w:lvlJc w:val="left"/>
      <w:pPr>
        <w:tabs>
          <w:tab w:val="num" w:pos="-218"/>
        </w:tabs>
        <w:ind w:left="1942" w:hanging="180"/>
      </w:pPr>
      <w:rPr>
        <w:rFonts w:ascii="Symbol" w:hAnsi="Symbol" w:hint="default"/>
      </w:r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AC8C0CD8"/>
    <w:lvl w:ilvl="0">
      <w:start w:val="1"/>
      <w:numFmt w:val="bullet"/>
      <w:lvlText w:val="—"/>
      <w:lvlJc w:val="left"/>
      <w:pPr>
        <w:tabs>
          <w:tab w:val="num" w:pos="349"/>
        </w:tabs>
        <w:ind w:left="1069" w:hanging="360"/>
      </w:pPr>
      <w:rPr>
        <w:rFonts w:ascii="Calibri" w:hAnsi="Calibri"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456"/>
        </w:tabs>
        <w:ind w:left="2616" w:hanging="360"/>
      </w:pPr>
      <w:rPr>
        <w:rFonts w:ascii="Symbol" w:hAnsi="Symbol"/>
      </w:rPr>
    </w:lvl>
    <w:lvl w:ilvl="1">
      <w:start w:val="1"/>
      <w:numFmt w:val="bullet"/>
      <w:lvlText w:val="o"/>
      <w:lvlJc w:val="left"/>
      <w:pPr>
        <w:tabs>
          <w:tab w:val="num" w:pos="456"/>
        </w:tabs>
        <w:ind w:left="3336" w:hanging="360"/>
      </w:pPr>
      <w:rPr>
        <w:rFonts w:ascii="Courier New" w:hAnsi="Courier New" w:cs="Courier New"/>
      </w:rPr>
    </w:lvl>
    <w:lvl w:ilvl="2">
      <w:start w:val="1"/>
      <w:numFmt w:val="bullet"/>
      <w:lvlText w:val=""/>
      <w:lvlJc w:val="left"/>
      <w:pPr>
        <w:tabs>
          <w:tab w:val="num" w:pos="456"/>
        </w:tabs>
        <w:ind w:left="4056" w:hanging="360"/>
      </w:pPr>
      <w:rPr>
        <w:rFonts w:ascii="Wingdings" w:hAnsi="Wingdings"/>
      </w:rPr>
    </w:lvl>
    <w:lvl w:ilvl="3">
      <w:start w:val="1"/>
      <w:numFmt w:val="bullet"/>
      <w:lvlText w:val=""/>
      <w:lvlJc w:val="left"/>
      <w:pPr>
        <w:tabs>
          <w:tab w:val="num" w:pos="456"/>
        </w:tabs>
        <w:ind w:left="4776" w:hanging="360"/>
      </w:pPr>
      <w:rPr>
        <w:rFonts w:ascii="Symbol" w:hAnsi="Symbol"/>
      </w:rPr>
    </w:lvl>
    <w:lvl w:ilvl="4">
      <w:start w:val="1"/>
      <w:numFmt w:val="bullet"/>
      <w:lvlText w:val="o"/>
      <w:lvlJc w:val="left"/>
      <w:pPr>
        <w:tabs>
          <w:tab w:val="num" w:pos="456"/>
        </w:tabs>
        <w:ind w:left="5496" w:hanging="360"/>
      </w:pPr>
      <w:rPr>
        <w:rFonts w:ascii="Courier New" w:hAnsi="Courier New" w:cs="Courier New"/>
      </w:rPr>
    </w:lvl>
    <w:lvl w:ilvl="5">
      <w:start w:val="1"/>
      <w:numFmt w:val="bullet"/>
      <w:lvlText w:val=""/>
      <w:lvlJc w:val="left"/>
      <w:pPr>
        <w:tabs>
          <w:tab w:val="num" w:pos="456"/>
        </w:tabs>
        <w:ind w:left="6216" w:hanging="360"/>
      </w:pPr>
      <w:rPr>
        <w:rFonts w:ascii="Wingdings" w:hAnsi="Wingdings"/>
      </w:rPr>
    </w:lvl>
    <w:lvl w:ilvl="6">
      <w:start w:val="1"/>
      <w:numFmt w:val="bullet"/>
      <w:lvlText w:val=""/>
      <w:lvlJc w:val="left"/>
      <w:pPr>
        <w:tabs>
          <w:tab w:val="num" w:pos="456"/>
        </w:tabs>
        <w:ind w:left="6936" w:hanging="360"/>
      </w:pPr>
      <w:rPr>
        <w:rFonts w:ascii="Symbol" w:hAnsi="Symbol"/>
      </w:rPr>
    </w:lvl>
    <w:lvl w:ilvl="7">
      <w:start w:val="1"/>
      <w:numFmt w:val="bullet"/>
      <w:lvlText w:val="o"/>
      <w:lvlJc w:val="left"/>
      <w:pPr>
        <w:tabs>
          <w:tab w:val="num" w:pos="456"/>
        </w:tabs>
        <w:ind w:left="7656" w:hanging="360"/>
      </w:pPr>
      <w:rPr>
        <w:rFonts w:ascii="Courier New" w:hAnsi="Courier New" w:cs="Courier New"/>
      </w:rPr>
    </w:lvl>
    <w:lvl w:ilvl="8">
      <w:start w:val="1"/>
      <w:numFmt w:val="bullet"/>
      <w:lvlText w:val=""/>
      <w:lvlJc w:val="left"/>
      <w:pPr>
        <w:tabs>
          <w:tab w:val="num" w:pos="456"/>
        </w:tabs>
        <w:ind w:left="8376"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C0C4D5D6"/>
    <w:name w:val="WWNum67"/>
    <w:lvl w:ilvl="0">
      <w:start w:val="1"/>
      <w:numFmt w:val="upperLetter"/>
      <w:pStyle w:val="Style1"/>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797C0B18"/>
    <w:lvl w:ilvl="0">
      <w:start w:val="1"/>
      <w:numFmt w:val="bullet"/>
      <w:lvlText w:val="—"/>
      <w:lvlJc w:val="left"/>
      <w:pPr>
        <w:tabs>
          <w:tab w:val="num" w:pos="0"/>
        </w:tabs>
        <w:ind w:left="3240" w:hanging="360"/>
      </w:pPr>
      <w:rPr>
        <w:rFonts w:ascii="Calibri" w:hAnsi="Calibri"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B1F246BE"/>
    <w:lvl w:ilvl="0" w:tplc="5B52E33E">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2DC657B"/>
    <w:multiLevelType w:val="hybridMultilevel"/>
    <w:tmpl w:val="C1569E44"/>
    <w:lvl w:ilvl="0" w:tplc="23E20B96">
      <w:start w:val="1"/>
      <w:numFmt w:val="upperLetter"/>
      <w:pStyle w:val="Brezrumene"/>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01" w15:restartNumberingAfterBreak="0">
    <w:nsid w:val="36911DFA"/>
    <w:multiLevelType w:val="hybridMultilevel"/>
    <w:tmpl w:val="F0DE228A"/>
    <w:lvl w:ilvl="0" w:tplc="5B52E33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2"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3"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4"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BBE266E"/>
    <w:multiLevelType w:val="multilevel"/>
    <w:tmpl w:val="C59EF72E"/>
    <w:lvl w:ilvl="0">
      <w:start w:val="1"/>
      <w:numFmt w:val="bullet"/>
      <w:lvlText w:val="—"/>
      <w:lvlJc w:val="left"/>
      <w:pPr>
        <w:tabs>
          <w:tab w:val="num" w:pos="720"/>
        </w:tabs>
        <w:ind w:left="1440" w:hanging="360"/>
      </w:pPr>
      <w:rPr>
        <w:rFonts w:ascii="Calibri" w:hAnsi="Calibri"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9"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10" w15:restartNumberingAfterBreak="0">
    <w:nsid w:val="3F224DC8"/>
    <w:multiLevelType w:val="multilevel"/>
    <w:tmpl w:val="6BBED080"/>
    <w:lvl w:ilvl="0">
      <w:start w:val="1"/>
      <w:numFmt w:val="bullet"/>
      <w:lvlText w:val="—"/>
      <w:lvlJc w:val="left"/>
      <w:pPr>
        <w:tabs>
          <w:tab w:val="num" w:pos="0"/>
        </w:tabs>
        <w:ind w:left="720" w:hanging="360"/>
      </w:pPr>
      <w:rPr>
        <w:rFonts w:ascii="Calibri" w:hAnsi="Calibri"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1"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6"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508F4D2E"/>
    <w:multiLevelType w:val="hybridMultilevel"/>
    <w:tmpl w:val="68AE47EC"/>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19"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52986ACD"/>
    <w:multiLevelType w:val="multilevel"/>
    <w:tmpl w:val="91586BFA"/>
    <w:lvl w:ilvl="0">
      <w:start w:val="1"/>
      <w:numFmt w:val="bullet"/>
      <w:lvlText w:val="—"/>
      <w:lvlJc w:val="left"/>
      <w:pPr>
        <w:tabs>
          <w:tab w:val="num" w:pos="0"/>
        </w:tabs>
        <w:ind w:left="720" w:hanging="360"/>
      </w:pPr>
      <w:rPr>
        <w:rFonts w:ascii="Calibri" w:hAnsi="Calibri"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21" w15:restartNumberingAfterBreak="0">
    <w:nsid w:val="53A51701"/>
    <w:multiLevelType w:val="multilevel"/>
    <w:tmpl w:val="8FECF608"/>
    <w:lvl w:ilvl="0">
      <w:start w:val="1"/>
      <w:numFmt w:val="bullet"/>
      <w:lvlText w:val="—"/>
      <w:lvlJc w:val="left"/>
      <w:pPr>
        <w:tabs>
          <w:tab w:val="num" w:pos="1136"/>
        </w:tabs>
        <w:ind w:left="4016" w:hanging="360"/>
      </w:pPr>
      <w:rPr>
        <w:rFonts w:ascii="Calibri" w:hAnsi="Calibri"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2"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5"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7"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8"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9"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0"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1"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5087C08"/>
    <w:multiLevelType w:val="hybridMultilevel"/>
    <w:tmpl w:val="1CEC02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5"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6" w15:restartNumberingAfterBreak="0">
    <w:nsid w:val="77E73D69"/>
    <w:multiLevelType w:val="hybridMultilevel"/>
    <w:tmpl w:val="46A81D4C"/>
    <w:lvl w:ilvl="0" w:tplc="5C603B80">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7" w15:restartNumberingAfterBreak="0">
    <w:nsid w:val="7EB831A4"/>
    <w:multiLevelType w:val="hybridMultilevel"/>
    <w:tmpl w:val="3C1661CC"/>
    <w:lvl w:ilvl="0" w:tplc="5C603B8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8"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14"/>
  </w:num>
  <w:num w:numId="49">
    <w:abstractNumId w:val="126"/>
  </w:num>
  <w:num w:numId="50">
    <w:abstractNumId w:val="121"/>
  </w:num>
  <w:num w:numId="51">
    <w:abstractNumId w:val="78"/>
  </w:num>
  <w:num w:numId="52">
    <w:abstractNumId w:val="77"/>
  </w:num>
  <w:num w:numId="53">
    <w:abstractNumId w:val="102"/>
  </w:num>
  <w:num w:numId="54">
    <w:abstractNumId w:val="125"/>
  </w:num>
  <w:num w:numId="55">
    <w:abstractNumId w:val="90"/>
  </w:num>
  <w:num w:numId="56">
    <w:abstractNumId w:val="87"/>
  </w:num>
  <w:num w:numId="57">
    <w:abstractNumId w:val="99"/>
  </w:num>
  <w:num w:numId="58">
    <w:abstractNumId w:val="98"/>
  </w:num>
  <w:num w:numId="59">
    <w:abstractNumId w:val="115"/>
  </w:num>
  <w:num w:numId="60">
    <w:abstractNumId w:val="104"/>
  </w:num>
  <w:num w:numId="61">
    <w:abstractNumId w:val="105"/>
  </w:num>
  <w:num w:numId="62">
    <w:abstractNumId w:val="83"/>
  </w:num>
  <w:num w:numId="63">
    <w:abstractNumId w:val="112"/>
  </w:num>
  <w:num w:numId="64">
    <w:abstractNumId w:val="94"/>
  </w:num>
  <w:num w:numId="65">
    <w:abstractNumId w:val="131"/>
  </w:num>
  <w:num w:numId="66">
    <w:abstractNumId w:val="79"/>
  </w:num>
  <w:num w:numId="67">
    <w:abstractNumId w:val="88"/>
  </w:num>
  <w:num w:numId="68">
    <w:abstractNumId w:val="97"/>
  </w:num>
  <w:num w:numId="69">
    <w:abstractNumId w:val="120"/>
  </w:num>
  <w:num w:numId="70">
    <w:abstractNumId w:val="108"/>
  </w:num>
  <w:num w:numId="71">
    <w:abstractNumId w:val="76"/>
  </w:num>
  <w:num w:numId="72">
    <w:abstractNumId w:val="129"/>
  </w:num>
  <w:num w:numId="73">
    <w:abstractNumId w:val="95"/>
  </w:num>
  <w:num w:numId="74">
    <w:abstractNumId w:val="82"/>
  </w:num>
  <w:num w:numId="75">
    <w:abstractNumId w:val="84"/>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127"/>
  </w:num>
  <w:num w:numId="107">
    <w:abstractNumId w:val="109"/>
  </w:num>
  <w:num w:numId="108">
    <w:abstractNumId w:val="85"/>
  </w:num>
  <w:num w:numId="109">
    <w:abstractNumId w:val="96"/>
  </w:num>
  <w:num w:numId="110">
    <w:abstractNumId w:val="117"/>
  </w:num>
  <w:num w:numId="111">
    <w:abstractNumId w:val="128"/>
  </w:num>
  <w:num w:numId="112">
    <w:abstractNumId w:val="111"/>
  </w:num>
  <w:num w:numId="113">
    <w:abstractNumId w:val="134"/>
  </w:num>
  <w:num w:numId="114">
    <w:abstractNumId w:val="124"/>
  </w:num>
  <w:num w:numId="115">
    <w:abstractNumId w:val="103"/>
  </w:num>
  <w:num w:numId="116">
    <w:abstractNumId w:val="130"/>
  </w:num>
  <w:num w:numId="117">
    <w:abstractNumId w:val="122"/>
  </w:num>
  <w:num w:numId="118">
    <w:abstractNumId w:val="135"/>
  </w:num>
  <w:num w:numId="119">
    <w:abstractNumId w:val="89"/>
  </w:num>
  <w:num w:numId="120">
    <w:abstractNumId w:val="107"/>
  </w:num>
  <w:num w:numId="121">
    <w:abstractNumId w:val="123"/>
    <w:lvlOverride w:ilvl="0">
      <w:startOverride w:val="1"/>
    </w:lvlOverride>
    <w:lvlOverride w:ilvl="1"/>
    <w:lvlOverride w:ilvl="2"/>
    <w:lvlOverride w:ilvl="3"/>
    <w:lvlOverride w:ilvl="4"/>
    <w:lvlOverride w:ilvl="5"/>
    <w:lvlOverride w:ilvl="6"/>
    <w:lvlOverride w:ilvl="7"/>
    <w:lvlOverride w:ilvl="8"/>
  </w:num>
  <w:num w:numId="122">
    <w:abstractNumId w:val="93"/>
  </w:num>
  <w:num w:numId="123">
    <w:abstractNumId w:val="110"/>
  </w:num>
  <w:num w:numId="124">
    <w:abstractNumId w:val="113"/>
  </w:num>
  <w:num w:numId="125">
    <w:abstractNumId w:val="132"/>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6"/>
  </w:num>
  <w:num w:numId="135">
    <w:abstractNumId w:val="101"/>
  </w:num>
  <w:num w:numId="136">
    <w:abstractNumId w:val="80"/>
  </w:num>
  <w:num w:numId="137">
    <w:abstractNumId w:val="3"/>
  </w:num>
  <w:num w:numId="138">
    <w:abstractNumId w:val="91"/>
  </w:num>
  <w:num w:numId="139">
    <w:abstractNumId w:val="92"/>
  </w:num>
  <w:num w:numId="140">
    <w:abstractNumId w:val="86"/>
  </w:num>
  <w:num w:numId="141">
    <w:abstractNumId w:val="119"/>
  </w:num>
  <w:num w:numId="142">
    <w:abstractNumId w:val="138"/>
  </w:num>
  <w:num w:numId="143">
    <w:abstractNumId w:val="106"/>
  </w:num>
  <w:num w:numId="144">
    <w:abstractNumId w:val="118"/>
  </w:num>
  <w:num w:numId="145">
    <w:abstractNumId w:val="100"/>
  </w:num>
  <w:num w:numId="146">
    <w:abstractNumId w:val="133"/>
  </w:num>
  <w:num w:numId="147">
    <w:abstractNumId w:val="136"/>
  </w:num>
  <w:num w:numId="148">
    <w:abstractNumId w:val="137"/>
  </w:num>
  <w:num w:numId="149">
    <w:abstractNumId w:val="100"/>
    <w:lvlOverride w:ilvl="0">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172C3"/>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05FD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55B3B"/>
    <w:rsid w:val="005600A0"/>
    <w:rsid w:val="00560563"/>
    <w:rsid w:val="00560F5F"/>
    <w:rsid w:val="00562398"/>
    <w:rsid w:val="005629CE"/>
    <w:rsid w:val="005632CD"/>
    <w:rsid w:val="005658E0"/>
    <w:rsid w:val="00567533"/>
    <w:rsid w:val="005753DD"/>
    <w:rsid w:val="0058250E"/>
    <w:rsid w:val="00582CC8"/>
    <w:rsid w:val="00582F6C"/>
    <w:rsid w:val="005836C2"/>
    <w:rsid w:val="0058409E"/>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16A1"/>
    <w:rsid w:val="006C25AE"/>
    <w:rsid w:val="006C40D4"/>
    <w:rsid w:val="006C53B9"/>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9A"/>
    <w:rsid w:val="00870BF6"/>
    <w:rsid w:val="00870CFB"/>
    <w:rsid w:val="00870D54"/>
    <w:rsid w:val="0087139B"/>
    <w:rsid w:val="0087417F"/>
    <w:rsid w:val="00874978"/>
    <w:rsid w:val="00876FAC"/>
    <w:rsid w:val="0088154D"/>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1B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A469B"/>
    <w:rsid w:val="00AB0D43"/>
    <w:rsid w:val="00AB0FBA"/>
    <w:rsid w:val="00AB49C7"/>
    <w:rsid w:val="00AB5F11"/>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0831"/>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6625"/>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368"/>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2F1B"/>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0BD"/>
    <w:rsid w:val="00FC5CB7"/>
    <w:rsid w:val="00FD00F9"/>
    <w:rsid w:val="00FD059E"/>
    <w:rsid w:val="00FD05C9"/>
    <w:rsid w:val="00FD0ACA"/>
    <w:rsid w:val="00FE19B9"/>
    <w:rsid w:val="00FE50B4"/>
    <w:rsid w:val="00FE5A71"/>
    <w:rsid w:val="00FF2A89"/>
    <w:rsid w:val="00FF3026"/>
    <w:rsid w:val="00FF37BF"/>
    <w:rsid w:val="00FF4AA6"/>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sl-SI"/>
    </w:rPr>
  </w:style>
  <w:style w:type="character" w:customStyle="1" w:styleId="CommentSubjectChar">
    <w:name w:val="Comment Subject Char"/>
    <w:rPr>
      <w:b/>
      <w:bCs/>
      <w:lang w:val="sl-SI"/>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sl-SI"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sl-SI"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 w:type="paragraph" w:customStyle="1" w:styleId="Style1">
    <w:name w:val="Style1"/>
    <w:basedOn w:val="ListParagraph"/>
    <w:link w:val="Style1Char"/>
    <w:rsid w:val="00A641B7"/>
    <w:pPr>
      <w:numPr>
        <w:numId w:val="46"/>
      </w:numPr>
      <w:tabs>
        <w:tab w:val="clear" w:pos="0"/>
        <w:tab w:val="num" w:pos="284"/>
      </w:tabs>
      <w:ind w:left="426" w:hanging="284"/>
      <w:jc w:val="both"/>
    </w:pPr>
    <w:rPr>
      <w:rFonts w:ascii="Times New Roman" w:hAnsi="Times New Roman"/>
      <w:b/>
      <w:sz w:val="24"/>
      <w:u w:val="single"/>
      <w:shd w:val="clear" w:color="auto" w:fill="FFFF00"/>
    </w:rPr>
  </w:style>
  <w:style w:type="paragraph" w:customStyle="1" w:styleId="Brezrumene">
    <w:name w:val="Brez rumene"/>
    <w:basedOn w:val="Heading21"/>
    <w:link w:val="BrezrumeneChar"/>
    <w:qFormat/>
    <w:rsid w:val="00CC0831"/>
    <w:pPr>
      <w:numPr>
        <w:numId w:val="145"/>
      </w:numPr>
      <w:ind w:left="426" w:hanging="426"/>
    </w:pPr>
    <w:rPr>
      <w:u w:val="single"/>
    </w:rPr>
  </w:style>
  <w:style w:type="character" w:customStyle="1" w:styleId="Style1Char">
    <w:name w:val="Style1 Char"/>
    <w:basedOn w:val="ListParagraphChar"/>
    <w:link w:val="Style1"/>
    <w:rsid w:val="00A641B7"/>
    <w:rPr>
      <w:rFonts w:ascii="Calibri" w:eastAsia="SimSun" w:hAnsi="Calibri" w:cs="Calibri"/>
      <w:b/>
      <w:sz w:val="24"/>
      <w:szCs w:val="22"/>
      <w:u w:val="single"/>
      <w:lang w:eastAsia="ar-SA"/>
    </w:rPr>
  </w:style>
  <w:style w:type="character" w:customStyle="1" w:styleId="BrezrumeneChar">
    <w:name w:val="Brez rumene Char"/>
    <w:basedOn w:val="Heading2Char"/>
    <w:link w:val="Brezrumene"/>
    <w:rsid w:val="00CC0831"/>
    <w:rPr>
      <w:b/>
      <w:bCs/>
      <w:sz w:val="24"/>
      <w:u w:val="single"/>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programmes/erasmus-plus/resources/distance-calculator_s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fd06d9f-862c-4359-9a69-c66ff689f26a"/>
    <ds:schemaRef ds:uri="http://purl.org/dc/terms/"/>
  </ds:schemaRefs>
</ds:datastoreItem>
</file>

<file path=customXml/itemProps5.xml><?xml version="1.0" encoding="utf-8"?>
<ds:datastoreItem xmlns:ds="http://schemas.openxmlformats.org/officeDocument/2006/customXml" ds:itemID="{4F170DA2-7D1A-4414-9A12-44319A8E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Maja Bertoncelj</cp:lastModifiedBy>
  <cp:revision>2</cp:revision>
  <cp:lastPrinted>2019-12-10T09:09:00Z</cp:lastPrinted>
  <dcterms:created xsi:type="dcterms:W3CDTF">2022-11-15T15:01:00Z</dcterms:created>
  <dcterms:modified xsi:type="dcterms:W3CDTF">2022-11-15T15:01:00Z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