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B97E" w14:textId="626ABD10" w:rsidR="0095348A" w:rsidRDefault="0095348A" w:rsidP="1DCE800F">
      <w:pPr>
        <w:numPr>
          <w:ilvl w:val="0"/>
          <w:numId w:val="2"/>
        </w:numPr>
        <w:spacing w:after="0" w:line="240" w:lineRule="auto"/>
        <w:jc w:val="both"/>
        <w:rPr>
          <w:rFonts w:ascii="Times New Roman" w:hAnsi="Times New Roman"/>
          <w:b/>
          <w:bCs/>
          <w:color w:val="0000FF"/>
          <w:sz w:val="16"/>
          <w:szCs w:val="16"/>
        </w:rPr>
      </w:pPr>
      <w:r>
        <w:rPr>
          <w:rFonts w:ascii="Times New Roman" w:hAnsi="Times New Roman"/>
          <w:b/>
          <w:color w:val="0000FF"/>
          <w:sz w:val="16"/>
        </w:rPr>
        <w:t>Ta dokument je osnovna predloga za sporazume o nepovratnih sredstvih z več upravičenci med nacionalno agencijo (v nadaljnjem besedilu: NA) in upravičenci do nepovratnih sredstev za projekt v okviru programa Erasmus+, če so soupravičenci dve ali več organizacij. Ta predloga se uporablja za naslednje ukrepe Erasmus+:</w:t>
      </w:r>
    </w:p>
    <w:p w14:paraId="51AFE6AA" w14:textId="77777777" w:rsidR="00B2169A" w:rsidRPr="00FA12B5" w:rsidRDefault="00B2169A" w:rsidP="00B2169A">
      <w:pPr>
        <w:spacing w:after="0" w:line="240" w:lineRule="auto"/>
        <w:ind w:left="360"/>
        <w:jc w:val="both"/>
        <w:rPr>
          <w:rFonts w:ascii="Times New Roman" w:hAnsi="Times New Roman"/>
          <w:b/>
          <w:color w:val="0000FF"/>
          <w:sz w:val="16"/>
          <w:szCs w:val="16"/>
        </w:rPr>
      </w:pPr>
    </w:p>
    <w:p w14:paraId="67F0B97F" w14:textId="1346B29B" w:rsidR="000A251E" w:rsidRPr="00B2169A" w:rsidRDefault="000A251E" w:rsidP="1DCE800F">
      <w:pPr>
        <w:numPr>
          <w:ilvl w:val="0"/>
          <w:numId w:val="1"/>
        </w:numPr>
        <w:spacing w:after="0" w:line="240" w:lineRule="auto"/>
        <w:jc w:val="both"/>
        <w:rPr>
          <w:rFonts w:ascii="Times New Roman" w:hAnsi="Times New Roman"/>
          <w:b/>
          <w:bCs/>
          <w:color w:val="0000FF"/>
          <w:sz w:val="16"/>
          <w:szCs w:val="16"/>
        </w:rPr>
      </w:pPr>
      <w:r>
        <w:rPr>
          <w:rFonts w:ascii="Times New Roman" w:hAnsi="Times New Roman"/>
          <w:b/>
          <w:color w:val="0000FF"/>
          <w:sz w:val="16"/>
        </w:rPr>
        <w:t xml:space="preserve">ključni ukrep 1 – projekti mobilnosti za konzorcije za mobilnost na področjih poklicnega izobraževanja in usposabljanja, terciarnega izobraževanja, šolskega izobraževanja in izobraževanja odraslih; </w:t>
      </w:r>
    </w:p>
    <w:p w14:paraId="60FF8B30" w14:textId="0C875E62" w:rsidR="00B2169A" w:rsidRPr="00FA12B5" w:rsidRDefault="00B2169A" w:rsidP="1DCE800F">
      <w:pPr>
        <w:numPr>
          <w:ilvl w:val="0"/>
          <w:numId w:val="1"/>
        </w:numPr>
        <w:spacing w:after="0" w:line="240" w:lineRule="auto"/>
        <w:jc w:val="both"/>
        <w:rPr>
          <w:rFonts w:ascii="Times New Roman" w:hAnsi="Times New Roman"/>
          <w:b/>
          <w:bCs/>
          <w:color w:val="0000FF"/>
          <w:sz w:val="16"/>
          <w:szCs w:val="16"/>
        </w:rPr>
      </w:pPr>
      <w:r>
        <w:rPr>
          <w:rFonts w:ascii="Times New Roman" w:hAnsi="Times New Roman"/>
          <w:b/>
          <w:color w:val="0000FF"/>
          <w:sz w:val="16"/>
        </w:rPr>
        <w:t>projekti mobilnosti na področju mladine;</w:t>
      </w:r>
    </w:p>
    <w:p w14:paraId="7B25C5B3" w14:textId="77777777" w:rsidR="00B2169A" w:rsidRPr="00FA12B5" w:rsidRDefault="00B2169A" w:rsidP="00B2169A">
      <w:pPr>
        <w:spacing w:after="0" w:line="240" w:lineRule="auto"/>
        <w:ind w:left="1080"/>
        <w:jc w:val="both"/>
        <w:rPr>
          <w:rFonts w:ascii="Times New Roman" w:hAnsi="Times New Roman"/>
          <w:b/>
          <w:color w:val="0000FF"/>
          <w:sz w:val="16"/>
          <w:szCs w:val="16"/>
        </w:rPr>
      </w:pPr>
    </w:p>
    <w:p w14:paraId="67F0B982" w14:textId="77777777" w:rsidR="0095348A" w:rsidRPr="00FA12B5" w:rsidRDefault="0095348A" w:rsidP="1DCE800F">
      <w:pPr>
        <w:numPr>
          <w:ilvl w:val="0"/>
          <w:numId w:val="2"/>
        </w:numPr>
        <w:spacing w:after="0" w:line="240" w:lineRule="auto"/>
        <w:jc w:val="both"/>
        <w:rPr>
          <w:rFonts w:ascii="Times New Roman" w:hAnsi="Times New Roman"/>
          <w:b/>
          <w:bCs/>
          <w:color w:val="0000FF"/>
          <w:sz w:val="16"/>
          <w:szCs w:val="16"/>
        </w:rPr>
      </w:pPr>
      <w:r>
        <w:rPr>
          <w:rFonts w:ascii="Times New Roman" w:hAnsi="Times New Roman"/>
          <w:b/>
          <w:color w:val="0000FF"/>
          <w:sz w:val="16"/>
        </w:rPr>
        <w:t xml:space="preserve">Opombe pod črto so interna navodila, namenjena samo nacionalnim agencijam, in bodo v dejanskih sporazumih o nepovratnih sredstvih izbrisane. </w:t>
      </w:r>
    </w:p>
    <w:p w14:paraId="67F0B983" w14:textId="77777777" w:rsidR="0095348A" w:rsidRPr="00FA12B5" w:rsidRDefault="0095348A" w:rsidP="1DCE800F">
      <w:pPr>
        <w:numPr>
          <w:ilvl w:val="0"/>
          <w:numId w:val="2"/>
        </w:numPr>
        <w:spacing w:after="0" w:line="240" w:lineRule="auto"/>
        <w:jc w:val="both"/>
        <w:rPr>
          <w:rFonts w:ascii="Times New Roman" w:hAnsi="Times New Roman"/>
          <w:b/>
          <w:bCs/>
          <w:color w:val="0000FF"/>
          <w:sz w:val="16"/>
          <w:szCs w:val="16"/>
        </w:rPr>
      </w:pPr>
      <w:r>
        <w:rPr>
          <w:rFonts w:ascii="Times New Roman" w:hAnsi="Times New Roman"/>
          <w:b/>
          <w:color w:val="0000FF"/>
          <w:sz w:val="16"/>
        </w:rPr>
        <w:t xml:space="preserve">Možnosti </w:t>
      </w:r>
      <w:r>
        <w:rPr>
          <w:rFonts w:ascii="Times New Roman" w:hAnsi="Times New Roman"/>
          <w:b/>
          <w:i/>
          <w:color w:val="0000FF"/>
          <w:sz w:val="16"/>
        </w:rPr>
        <w:t>[v poševnem tisku v oglatih oklepajih]</w:t>
      </w:r>
      <w:r>
        <w:rPr>
          <w:rFonts w:ascii="Times New Roman" w:hAnsi="Times New Roman"/>
          <w:b/>
          <w:color w:val="0000FF"/>
          <w:sz w:val="16"/>
        </w:rPr>
        <w:t>, ki se ne bodo uporabile, bodo nacionalne agencije izbrisale.</w:t>
      </w:r>
    </w:p>
    <w:p w14:paraId="67F0B984" w14:textId="77777777" w:rsidR="0095348A" w:rsidRPr="00FA12B5" w:rsidRDefault="0095348A" w:rsidP="1DCE800F">
      <w:pPr>
        <w:numPr>
          <w:ilvl w:val="0"/>
          <w:numId w:val="2"/>
        </w:numPr>
        <w:spacing w:after="0" w:line="240" w:lineRule="auto"/>
        <w:jc w:val="both"/>
        <w:rPr>
          <w:rFonts w:ascii="Times New Roman" w:hAnsi="Times New Roman"/>
          <w:b/>
          <w:bCs/>
          <w:color w:val="0000FF"/>
          <w:sz w:val="16"/>
          <w:szCs w:val="16"/>
        </w:rPr>
      </w:pPr>
      <w:r>
        <w:rPr>
          <w:rFonts w:ascii="Times New Roman" w:hAnsi="Times New Roman"/>
          <w:b/>
          <w:color w:val="0000FF"/>
          <w:sz w:val="16"/>
        </w:rPr>
        <w:t xml:space="preserve">Datum predloge sporazuma v glavi se ne sme izbrisati nikjer v dokumentu.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100E8DFB" w:rsidR="0095348A" w:rsidRPr="00FA12B5" w:rsidRDefault="0095348A" w:rsidP="1DCE800F">
      <w:pPr>
        <w:jc w:val="center"/>
        <w:rPr>
          <w:rFonts w:ascii="Times New Roman" w:hAnsi="Times New Roman"/>
          <w:b/>
          <w:bCs/>
          <w:sz w:val="24"/>
          <w:szCs w:val="24"/>
        </w:rPr>
      </w:pPr>
      <w:r>
        <w:rPr>
          <w:rFonts w:ascii="Times New Roman" w:hAnsi="Times New Roman"/>
          <w:b/>
          <w:sz w:val="24"/>
        </w:rPr>
        <w:t>SPORAZUM O NEPOVRATNIH SREDSTVIH za:</w:t>
      </w:r>
    </w:p>
    <w:p w14:paraId="67F0B989" w14:textId="1969889D" w:rsidR="0095348A" w:rsidRPr="00FA12B5" w:rsidRDefault="0095348A" w:rsidP="1DCE800F">
      <w:pPr>
        <w:jc w:val="center"/>
        <w:rPr>
          <w:rFonts w:ascii="Times New Roman" w:hAnsi="Times New Roman"/>
          <w:b/>
          <w:bCs/>
          <w:sz w:val="24"/>
          <w:szCs w:val="24"/>
        </w:rPr>
      </w:pPr>
      <w:r>
        <w:rPr>
          <w:rFonts w:ascii="Times New Roman" w:hAnsi="Times New Roman"/>
          <w:b/>
          <w:sz w:val="24"/>
        </w:rPr>
        <w:t>Projekt z več upravičenci v okviru programa ERASMUS+</w:t>
      </w:r>
      <w:r>
        <w:rPr>
          <w:rStyle w:val="Voetnoottekens"/>
          <w:rFonts w:ascii="Times New Roman" w:hAnsi="Times New Roman"/>
          <w:b/>
          <w:bCs/>
          <w:sz w:val="24"/>
          <w:szCs w:val="24"/>
        </w:rPr>
        <w:footnoteReference w:id="2"/>
      </w:r>
      <w:r>
        <w:rPr>
          <w:rFonts w:ascii="Times New Roman" w:hAnsi="Times New Roman"/>
          <w:b/>
          <w:sz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rsidP="1DCE800F">
      <w:pPr>
        <w:jc w:val="center"/>
        <w:rPr>
          <w:rFonts w:ascii="Times New Roman" w:hAnsi="Times New Roman"/>
          <w:b/>
          <w:bCs/>
          <w:sz w:val="24"/>
          <w:szCs w:val="24"/>
        </w:rPr>
      </w:pPr>
      <w:r>
        <w:rPr>
          <w:rFonts w:ascii="Times New Roman" w:hAnsi="Times New Roman"/>
          <w:b/>
          <w:sz w:val="24"/>
        </w:rPr>
        <w:t xml:space="preserve">ŠTEVILKA SPORAZUMA – </w:t>
      </w:r>
      <w:r>
        <w:rPr>
          <w:rFonts w:ascii="Times New Roman" w:hAnsi="Times New Roman"/>
          <w:b/>
          <w:color w:val="000000"/>
          <w:sz w:val="24"/>
        </w:rPr>
        <w:t>[</w:t>
      </w:r>
      <w:r>
        <w:rPr>
          <w:rFonts w:ascii="Times New Roman" w:hAnsi="Times New Roman"/>
          <w:b/>
          <w:color w:val="000000"/>
          <w:sz w:val="24"/>
          <w:highlight w:val="lightGray"/>
        </w:rPr>
        <w:t>številka iz PMM</w:t>
      </w:r>
      <w:r>
        <w:rPr>
          <w:rFonts w:ascii="Times New Roman" w:hAnsi="Times New Roman"/>
          <w:b/>
          <w:color w:val="000000"/>
          <w:sz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Pr>
          <w:rFonts w:ascii="Times New Roman" w:hAnsi="Times New Roman"/>
          <w:sz w:val="24"/>
        </w:rPr>
        <w:t>Ta sporazum (v nadaljnjem besedilu: Sporazum) skleneta naslednji stranki:</w:t>
      </w:r>
    </w:p>
    <w:p w14:paraId="370E242D" w14:textId="3057696A" w:rsidR="000D5A71" w:rsidRDefault="00C06B22" w:rsidP="00C115B1">
      <w:pPr>
        <w:rPr>
          <w:rFonts w:ascii="Times New Roman" w:hAnsi="Times New Roman"/>
          <w:sz w:val="24"/>
          <w:szCs w:val="24"/>
        </w:rPr>
      </w:pPr>
      <w:r>
        <w:rPr>
          <w:rFonts w:ascii="Times New Roman" w:hAnsi="Times New Roman"/>
          <w:sz w:val="24"/>
        </w:rPr>
        <w:t>na eni strani</w:t>
      </w:r>
    </w:p>
    <w:p w14:paraId="2473D30A" w14:textId="058E3F1C" w:rsidR="00FB6BFF" w:rsidRPr="00FA12B5" w:rsidRDefault="00FB6BFF" w:rsidP="00C115B1">
      <w:pPr>
        <w:rPr>
          <w:rFonts w:ascii="Times New Roman" w:hAnsi="Times New Roman"/>
          <w:sz w:val="24"/>
          <w:szCs w:val="24"/>
        </w:rPr>
      </w:pPr>
      <w:r>
        <w:rPr>
          <w:rFonts w:ascii="Times New Roman" w:hAnsi="Times New Roman"/>
          <w:b/>
          <w:sz w:val="24"/>
        </w:rPr>
        <w:t>nacionalna agencija</w:t>
      </w:r>
      <w:r>
        <w:rPr>
          <w:rFonts w:ascii="Times New Roman" w:hAnsi="Times New Roman"/>
          <w:sz w:val="24"/>
        </w:rPr>
        <w:t xml:space="preserve"> (v nadaljnjem besedilu: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naziv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[uradna pravna oblika]</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[uradna registracijska številka]</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naslov]</w:t>
      </w:r>
    </w:p>
    <w:p w14:paraId="67F0B991" w14:textId="77777777" w:rsidR="0095348A" w:rsidRPr="00FA12B5" w:rsidRDefault="0095348A">
      <w:pPr>
        <w:jc w:val="both"/>
        <w:rPr>
          <w:rFonts w:ascii="Times New Roman" w:hAnsi="Times New Roman"/>
          <w:sz w:val="24"/>
          <w:szCs w:val="24"/>
        </w:rPr>
      </w:pPr>
      <w:r>
        <w:rPr>
          <w:rFonts w:ascii="Times New Roman" w:hAnsi="Times New Roman"/>
          <w:sz w:val="24"/>
          <w:shd w:val="clear" w:color="auto" w:fill="C0C0C0"/>
        </w:rPr>
        <w:t>[identifikacijska številka za DDV],</w:t>
      </w:r>
    </w:p>
    <w:p w14:paraId="67F0B993" w14:textId="23B02125" w:rsidR="0095348A" w:rsidRPr="00FA12B5" w:rsidRDefault="003B6259" w:rsidP="1DCE800F">
      <w:pPr>
        <w:jc w:val="both"/>
        <w:rPr>
          <w:rFonts w:ascii="Times New Roman" w:hAnsi="Times New Roman"/>
          <w:b/>
          <w:bCs/>
          <w:sz w:val="24"/>
          <w:szCs w:val="24"/>
        </w:rPr>
      </w:pPr>
      <w:r>
        <w:rPr>
          <w:rFonts w:ascii="Times New Roman" w:hAnsi="Times New Roman"/>
          <w:sz w:val="24"/>
        </w:rPr>
        <w:t>ki jo za namene podpisa tega sporazuma ustrezno zastopa [</w:t>
      </w:r>
      <w:r>
        <w:rPr>
          <w:rFonts w:ascii="Times New Roman" w:hAnsi="Times New Roman"/>
          <w:sz w:val="24"/>
          <w:shd w:val="clear" w:color="auto" w:fill="C0C0C0"/>
        </w:rPr>
        <w:t>položaj, ime in priimek</w:t>
      </w:r>
      <w:r>
        <w:rPr>
          <w:rFonts w:ascii="Times New Roman" w:hAnsi="Times New Roman"/>
          <w:sz w:val="24"/>
        </w:rPr>
        <w:t>],</w:t>
      </w:r>
    </w:p>
    <w:p w14:paraId="67F0B994" w14:textId="77777777" w:rsidR="0095348A" w:rsidRPr="00FA12B5" w:rsidRDefault="0095348A" w:rsidP="1DCE800F">
      <w:pPr>
        <w:rPr>
          <w:rFonts w:ascii="Times New Roman" w:hAnsi="Times New Roman"/>
          <w:b/>
          <w:bCs/>
          <w:sz w:val="24"/>
          <w:szCs w:val="24"/>
        </w:rPr>
      </w:pPr>
      <w:r>
        <w:rPr>
          <w:rFonts w:ascii="Times New Roman" w:hAnsi="Times New Roman"/>
          <w:b/>
          <w:sz w:val="24"/>
        </w:rPr>
        <w:t>in</w:t>
      </w:r>
    </w:p>
    <w:p w14:paraId="438612A4" w14:textId="7B20DF3A" w:rsidR="00C06B22" w:rsidRDefault="00C06B22">
      <w:pPr>
        <w:rPr>
          <w:rFonts w:ascii="Times New Roman" w:hAnsi="Times New Roman"/>
          <w:sz w:val="24"/>
          <w:szCs w:val="24"/>
        </w:rPr>
      </w:pPr>
      <w:r>
        <w:rPr>
          <w:rFonts w:ascii="Times New Roman" w:hAnsi="Times New Roman"/>
          <w:sz w:val="24"/>
        </w:rPr>
        <w:t>na drugi strani</w:t>
      </w:r>
    </w:p>
    <w:p w14:paraId="1B3F300E" w14:textId="08110B7A" w:rsidR="005321AB" w:rsidRPr="00FA12B5" w:rsidRDefault="00ED1178">
      <w:pPr>
        <w:rPr>
          <w:rFonts w:ascii="Times New Roman" w:hAnsi="Times New Roman"/>
          <w:sz w:val="24"/>
          <w:szCs w:val="24"/>
        </w:rPr>
      </w:pPr>
      <w:r>
        <w:rPr>
          <w:rFonts w:ascii="Times New Roman" w:hAnsi="Times New Roman"/>
          <w:b/>
          <w:sz w:val="24"/>
        </w:rPr>
        <w:t>koordinator</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naziv koordinatorja]</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[uradna pravna oblika] </w:t>
      </w:r>
      <w:r>
        <w:rPr>
          <w:rFonts w:ascii="Times New Roman" w:hAnsi="Times New Roman"/>
          <w:i/>
          <w:sz w:val="24"/>
          <w:shd w:val="clear" w:color="auto" w:fill="C0C0C0"/>
        </w:rPr>
        <w:t>[če obstaja]</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[uradna registracijska številka] </w:t>
      </w:r>
      <w:r>
        <w:rPr>
          <w:rFonts w:ascii="Times New Roman" w:hAnsi="Times New Roman"/>
          <w:i/>
          <w:sz w:val="24"/>
          <w:shd w:val="clear" w:color="auto" w:fill="C0C0C0"/>
        </w:rPr>
        <w:t>[če obstaja]</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naslov]</w:t>
      </w:r>
    </w:p>
    <w:p w14:paraId="67F0B999" w14:textId="77777777" w:rsidR="0095348A" w:rsidRPr="00FA12B5" w:rsidRDefault="0095348A">
      <w:pPr>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[identifikacijska številka za DDV] </w:t>
      </w:r>
      <w:r>
        <w:rPr>
          <w:rFonts w:ascii="Times New Roman" w:hAnsi="Times New Roman"/>
          <w:i/>
          <w:sz w:val="24"/>
          <w:shd w:val="clear" w:color="auto" w:fill="C0C0C0"/>
        </w:rPr>
        <w:t>[če obstaja]</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hAnsi="Times New Roman"/>
          <w:sz w:val="24"/>
          <w:shd w:val="clear" w:color="auto" w:fill="C0C0C0"/>
        </w:rPr>
        <w:t>[identifikacijska številka organizacije (OID)]</w:t>
      </w:r>
    </w:p>
    <w:p w14:paraId="67F0B99C" w14:textId="3AE35ABA" w:rsidR="004C656E" w:rsidRPr="00316036" w:rsidRDefault="004C656E" w:rsidP="1DCE800F">
      <w:pPr>
        <w:suppressAutoHyphens w:val="0"/>
        <w:spacing w:after="0" w:line="240" w:lineRule="auto"/>
        <w:jc w:val="both"/>
        <w:rPr>
          <w:rFonts w:ascii="Times New Roman" w:eastAsia="Times New Roman" w:hAnsi="Times New Roman"/>
          <w:i/>
          <w:iCs/>
          <w:snapToGrid w:val="0"/>
          <w:sz w:val="24"/>
          <w:szCs w:val="24"/>
        </w:rPr>
      </w:pPr>
      <w:r>
        <w:rPr>
          <w:rFonts w:ascii="Times New Roman" w:hAnsi="Times New Roman"/>
          <w:i/>
          <w:snapToGrid w:val="0"/>
          <w:sz w:val="24"/>
        </w:rPr>
        <w:lastRenderedPageBreak/>
        <w:t>[terciarno izobraževanje – možnost 1 – ECHE]</w:t>
      </w:r>
    </w:p>
    <w:p w14:paraId="67F0B99D" w14:textId="77777777" w:rsidR="00CF4142" w:rsidRPr="001D2DF7" w:rsidRDefault="004C656E" w:rsidP="004C656E">
      <w:pPr>
        <w:suppressAutoHyphens w:val="0"/>
        <w:spacing w:after="0" w:line="240" w:lineRule="auto"/>
        <w:rPr>
          <w:rFonts w:ascii="Times New Roman" w:eastAsia="Times New Roman" w:hAnsi="Times New Roman"/>
          <w:snapToGrid w:val="0"/>
          <w:sz w:val="24"/>
          <w:szCs w:val="24"/>
        </w:rPr>
      </w:pPr>
      <w:r>
        <w:rPr>
          <w:rFonts w:ascii="Times New Roman" w:hAnsi="Times New Roman"/>
          <w:snapToGrid w:val="0"/>
          <w:sz w:val="24"/>
        </w:rPr>
        <w:t>koda Erasmus [npr. B BRUXEL01]:</w:t>
      </w:r>
    </w:p>
    <w:p w14:paraId="67F0B99E" w14:textId="77777777" w:rsidR="00471BE2" w:rsidRPr="001D2DF7" w:rsidRDefault="00471BE2" w:rsidP="004C656E">
      <w:pPr>
        <w:suppressAutoHyphens w:val="0"/>
        <w:spacing w:after="0" w:line="240" w:lineRule="auto"/>
        <w:rPr>
          <w:rFonts w:ascii="Times New Roman" w:eastAsia="Times New Roman" w:hAnsi="Times New Roman"/>
          <w:snapToGrid w:val="0"/>
          <w:sz w:val="24"/>
          <w:szCs w:val="24"/>
          <w:lang w:val="de-DE" w:eastAsia="en-GB"/>
        </w:rPr>
      </w:pPr>
    </w:p>
    <w:p w14:paraId="67F0B99F" w14:textId="062E6B42" w:rsidR="00F15988" w:rsidRPr="00FA12B5" w:rsidRDefault="00F15988" w:rsidP="1DCE800F">
      <w:pPr>
        <w:suppressAutoHyphens w:val="0"/>
        <w:spacing w:after="0" w:line="240" w:lineRule="auto"/>
        <w:jc w:val="both"/>
        <w:rPr>
          <w:rFonts w:ascii="Times New Roman" w:eastAsia="Times New Roman" w:hAnsi="Times New Roman"/>
          <w:i/>
          <w:iCs/>
          <w:snapToGrid w:val="0"/>
          <w:sz w:val="24"/>
          <w:szCs w:val="24"/>
        </w:rPr>
      </w:pPr>
      <w:r>
        <w:rPr>
          <w:rFonts w:ascii="Times New Roman" w:hAnsi="Times New Roman"/>
          <w:i/>
          <w:snapToGrid w:val="0"/>
          <w:sz w:val="24"/>
        </w:rPr>
        <w:t>[terciarno izobraževanje – možnost 2 – konzorcij]</w:t>
      </w:r>
    </w:p>
    <w:p w14:paraId="67F0B9A0" w14:textId="0CA8C8F8" w:rsidR="00CF4142" w:rsidRPr="00FA12B5" w:rsidRDefault="00CF4142" w:rsidP="00CF4142">
      <w:pPr>
        <w:suppressAutoHyphens w:val="0"/>
        <w:spacing w:after="0" w:line="240" w:lineRule="auto"/>
        <w:jc w:val="both"/>
        <w:rPr>
          <w:rFonts w:ascii="Times New Roman" w:eastAsia="Times New Roman" w:hAnsi="Times New Roman"/>
          <w:snapToGrid w:val="0"/>
          <w:sz w:val="24"/>
          <w:szCs w:val="24"/>
          <w:highlight w:val="yellow"/>
        </w:rPr>
      </w:pPr>
      <w:r>
        <w:rPr>
          <w:rFonts w:ascii="Times New Roman" w:hAnsi="Times New Roman"/>
          <w:snapToGrid w:val="0"/>
          <w:sz w:val="24"/>
        </w:rPr>
        <w:t xml:space="preserve">akreditacija za konzorcij za mobilnost: </w:t>
      </w:r>
      <w:r>
        <w:rPr>
          <w:rFonts w:ascii="Times New Roman" w:hAnsi="Times New Roman"/>
          <w:snapToGrid w:val="0"/>
          <w:sz w:val="24"/>
          <w:highlight w:val="lightGray"/>
        </w:rPr>
        <w:t>[referenčna številka akreditacije],</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6" w14:textId="180B3F53" w:rsidR="0095348A" w:rsidRPr="00CD264D" w:rsidRDefault="003B6259" w:rsidP="00CD264D">
      <w:pPr>
        <w:jc w:val="both"/>
        <w:rPr>
          <w:rFonts w:ascii="Times New Roman" w:hAnsi="Times New Roman"/>
          <w:sz w:val="24"/>
          <w:szCs w:val="24"/>
        </w:rPr>
      </w:pPr>
      <w:r>
        <w:rPr>
          <w:rFonts w:ascii="Times New Roman" w:hAnsi="Times New Roman"/>
          <w:sz w:val="24"/>
        </w:rPr>
        <w:t>ki ga za namene podpisa tega sporazuma ustrezno zastopa [</w:t>
      </w:r>
      <w:r>
        <w:rPr>
          <w:rFonts w:ascii="Times New Roman" w:hAnsi="Times New Roman"/>
          <w:sz w:val="24"/>
          <w:shd w:val="clear" w:color="auto" w:fill="C0C0C0"/>
        </w:rPr>
        <w:t>položaj, ime in priimek</w:t>
      </w:r>
      <w:r>
        <w:rPr>
          <w:rFonts w:ascii="Times New Roman" w:hAnsi="Times New Roman"/>
          <w:sz w:val="24"/>
        </w:rPr>
        <w:t>],</w:t>
      </w:r>
      <w:r>
        <w:t xml:space="preserve"> </w:t>
      </w:r>
    </w:p>
    <w:p w14:paraId="67F0B9A7" w14:textId="1FF55386" w:rsidR="00602FB8" w:rsidRPr="00FA12B5" w:rsidRDefault="00602FB8" w:rsidP="00B218F3">
      <w:pPr>
        <w:rPr>
          <w:rFonts w:ascii="Times New Roman" w:hAnsi="Times New Roman"/>
          <w:sz w:val="24"/>
          <w:szCs w:val="24"/>
        </w:rPr>
      </w:pPr>
      <w:r>
        <w:rPr>
          <w:rFonts w:ascii="Times New Roman" w:hAnsi="Times New Roman"/>
          <w:sz w:val="24"/>
        </w:rPr>
        <w:t>in drugi upravičenci, navedeni v Prilogi II, ki jih za namene podpisa tega sporazuma ustrezno zastopa koordinator po pooblastilu(-ih), ki je/so vključeno(-a) v Prilogo V.</w:t>
      </w:r>
    </w:p>
    <w:p w14:paraId="32358587" w14:textId="77777777" w:rsidR="00846874" w:rsidRPr="00FA12B5" w:rsidRDefault="00846874" w:rsidP="00846874">
      <w:pPr>
        <w:rPr>
          <w:rFonts w:ascii="Times New Roman" w:hAnsi="Times New Roman"/>
          <w:sz w:val="24"/>
          <w:szCs w:val="24"/>
        </w:rPr>
      </w:pPr>
      <w:r>
        <w:rPr>
          <w:rFonts w:ascii="Times New Roman" w:hAnsi="Times New Roman"/>
          <w:sz w:val="24"/>
        </w:rPr>
        <w:t>Če ni določeno drugače, sklicevanja na „upravičenca“ in „upravičence“ vključujejo koordinatorja.</w:t>
      </w:r>
    </w:p>
    <w:p w14:paraId="0BAE8761" w14:textId="77777777" w:rsidR="00846874" w:rsidRPr="00FA12B5" w:rsidRDefault="00846874" w:rsidP="00846874">
      <w:pPr>
        <w:rPr>
          <w:rFonts w:ascii="Times New Roman" w:hAnsi="Times New Roman"/>
          <w:sz w:val="24"/>
          <w:szCs w:val="24"/>
        </w:rPr>
      </w:pPr>
      <w:r>
        <w:rPr>
          <w:rFonts w:ascii="Times New Roman" w:hAnsi="Times New Roman"/>
          <w:sz w:val="24"/>
        </w:rPr>
        <w:t>Zgoraj navedeni stranki</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Pr>
          <w:rFonts w:ascii="Times New Roman" w:hAnsi="Times New Roman"/>
          <w:sz w:val="24"/>
        </w:rPr>
        <w:t xml:space="preserve">STA SE SPORAZUMELI </w:t>
      </w:r>
    </w:p>
    <w:p w14:paraId="67F0B9AD" w14:textId="1409535D" w:rsidR="0095348A" w:rsidRPr="00FA12B5" w:rsidRDefault="00F81744" w:rsidP="0009353C">
      <w:pPr>
        <w:tabs>
          <w:tab w:val="left" w:pos="1276"/>
        </w:tabs>
        <w:rPr>
          <w:rFonts w:ascii="Times New Roman" w:hAnsi="Times New Roman"/>
          <w:sz w:val="24"/>
          <w:szCs w:val="24"/>
        </w:rPr>
      </w:pPr>
      <w:r>
        <w:rPr>
          <w:rFonts w:ascii="Times New Roman" w:hAnsi="Times New Roman"/>
          <w:sz w:val="24"/>
        </w:rPr>
        <w:t>o posebnih pogojih (v nadaljnjem besedilu: Posebni pogoji) in naslednjih prilogah:</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Pr>
          <w:rFonts w:ascii="Times New Roman" w:hAnsi="Times New Roman"/>
          <w:sz w:val="24"/>
        </w:rPr>
        <w:t xml:space="preserve">Priloga I </w:t>
      </w:r>
      <w:r>
        <w:tab/>
      </w:r>
      <w:r>
        <w:rPr>
          <w:rFonts w:ascii="Times New Roman" w:hAnsi="Times New Roman"/>
          <w:sz w:val="24"/>
        </w:rPr>
        <w:t>Splošni pogoji (v nadaljnjem besedilu: Splošni pogoji)</w:t>
      </w:r>
    </w:p>
    <w:p w14:paraId="4E4C24A4" w14:textId="1B7A0A1A" w:rsidR="00552924" w:rsidRPr="00FA12B5" w:rsidRDefault="00552924" w:rsidP="0009353C">
      <w:pPr>
        <w:tabs>
          <w:tab w:val="left" w:pos="1276"/>
        </w:tabs>
        <w:ind w:left="1275" w:hanging="1275"/>
        <w:rPr>
          <w:rFonts w:ascii="Times New Roman" w:hAnsi="Times New Roman"/>
          <w:sz w:val="24"/>
          <w:szCs w:val="24"/>
        </w:rPr>
      </w:pPr>
      <w:r>
        <w:rPr>
          <w:rFonts w:ascii="Times New Roman" w:hAnsi="Times New Roman"/>
          <w:sz w:val="24"/>
        </w:rPr>
        <w:t>Priloga II</w:t>
      </w:r>
      <w:r>
        <w:tab/>
      </w:r>
      <w:r>
        <w:rPr>
          <w:rFonts w:ascii="Times New Roman" w:hAnsi="Times New Roman"/>
          <w:sz w:val="24"/>
        </w:rPr>
        <w:t>Opis projekta [</w:t>
      </w:r>
      <w:r>
        <w:rPr>
          <w:rFonts w:ascii="Times New Roman" w:hAnsi="Times New Roman"/>
          <w:sz w:val="24"/>
          <w:highlight w:val="lightGray"/>
        </w:rPr>
        <w:t>za terciarno izobraževanje samo v primeru veljavne akreditacije konzorcija</w:t>
      </w:r>
      <w:r>
        <w:rPr>
          <w:rFonts w:ascii="Times New Roman" w:hAnsi="Times New Roman"/>
          <w:sz w:val="24"/>
        </w:rPr>
        <w:t>: in odobrene vloge za akreditacijo za konzorcij za mobilnost]; ocena proračuna projekta; seznam drugih upravičencev</w:t>
      </w:r>
    </w:p>
    <w:p w14:paraId="67F0B9AF" w14:textId="490C7B49" w:rsidR="004C656E" w:rsidRPr="00FA12B5" w:rsidRDefault="0095348A">
      <w:pPr>
        <w:tabs>
          <w:tab w:val="left" w:pos="1276"/>
        </w:tabs>
        <w:rPr>
          <w:rFonts w:ascii="Times New Roman" w:hAnsi="Times New Roman"/>
          <w:sz w:val="24"/>
          <w:szCs w:val="24"/>
        </w:rPr>
      </w:pPr>
      <w:r>
        <w:rPr>
          <w:rFonts w:ascii="Times New Roman" w:hAnsi="Times New Roman"/>
          <w:sz w:val="24"/>
        </w:rPr>
        <w:t xml:space="preserve">Priloga III </w:t>
      </w:r>
      <w:r>
        <w:tab/>
      </w:r>
      <w:r>
        <w:rPr>
          <w:rFonts w:ascii="Times New Roman" w:hAnsi="Times New Roman"/>
          <w:sz w:val="24"/>
        </w:rPr>
        <w:t>Finančna in pogodbena pravila</w:t>
      </w:r>
      <w:r>
        <w:tab/>
      </w:r>
    </w:p>
    <w:p w14:paraId="67F0B9B0" w14:textId="4B6D5ED4" w:rsidR="0095348A" w:rsidRPr="00FA12B5" w:rsidRDefault="0095348A">
      <w:pPr>
        <w:ind w:left="1276" w:hanging="1276"/>
        <w:rPr>
          <w:rFonts w:ascii="Times New Roman" w:hAnsi="Times New Roman"/>
          <w:sz w:val="24"/>
          <w:szCs w:val="24"/>
        </w:rPr>
      </w:pPr>
      <w:r>
        <w:rPr>
          <w:rFonts w:ascii="Times New Roman" w:hAnsi="Times New Roman"/>
          <w:sz w:val="24"/>
        </w:rPr>
        <w:t>Priloga IV</w:t>
      </w:r>
      <w:r>
        <w:tab/>
      </w:r>
      <w:r>
        <w:rPr>
          <w:rFonts w:ascii="Times New Roman" w:hAnsi="Times New Roman"/>
          <w:sz w:val="24"/>
        </w:rPr>
        <w:t>Veljavne stopnje</w:t>
      </w:r>
    </w:p>
    <w:p w14:paraId="67F0B9B2" w14:textId="3540388D" w:rsidR="00DF1E8F" w:rsidRPr="00FA12B5" w:rsidRDefault="00DF1E8F">
      <w:pPr>
        <w:ind w:left="1276" w:hanging="1276"/>
        <w:rPr>
          <w:rFonts w:ascii="Times New Roman" w:hAnsi="Times New Roman"/>
          <w:sz w:val="24"/>
          <w:szCs w:val="24"/>
        </w:rPr>
      </w:pPr>
      <w:r>
        <w:rPr>
          <w:rFonts w:ascii="Times New Roman" w:hAnsi="Times New Roman"/>
          <w:sz w:val="24"/>
        </w:rPr>
        <w:t xml:space="preserve">Priloga V </w:t>
      </w:r>
      <w:r>
        <w:tab/>
      </w:r>
      <w:r>
        <w:rPr>
          <w:rFonts w:ascii="Times New Roman" w:hAnsi="Times New Roman"/>
          <w:sz w:val="24"/>
        </w:rPr>
        <w:t>Pooblastila, ki so jih koordinatorju podelili drugi upravičenci</w:t>
      </w:r>
    </w:p>
    <w:p w14:paraId="67F0B9B3" w14:textId="4722F487" w:rsidR="00305F68" w:rsidRPr="00FA12B5" w:rsidRDefault="00305F68">
      <w:pPr>
        <w:ind w:left="1276" w:hanging="1276"/>
        <w:rPr>
          <w:rFonts w:ascii="Times New Roman" w:hAnsi="Times New Roman"/>
          <w:sz w:val="24"/>
          <w:szCs w:val="24"/>
        </w:rPr>
      </w:pPr>
      <w:r>
        <w:rPr>
          <w:rFonts w:ascii="Times New Roman" w:hAnsi="Times New Roman"/>
          <w:sz w:val="24"/>
        </w:rPr>
        <w:t>Priloga VI</w:t>
      </w:r>
      <w:r>
        <w:tab/>
      </w:r>
      <w:r>
        <w:rPr>
          <w:rFonts w:ascii="Times New Roman" w:hAnsi="Times New Roman"/>
          <w:sz w:val="24"/>
        </w:rPr>
        <w:t>Predloge sporazumov med upravičenci in udeleženci</w:t>
      </w:r>
      <w:r>
        <w:rPr>
          <w:rStyle w:val="FootnoteReference"/>
          <w:rFonts w:ascii="Times New Roman" w:hAnsi="Times New Roman"/>
          <w:sz w:val="24"/>
          <w:szCs w:val="24"/>
        </w:rPr>
        <w:footnoteReference w:id="3"/>
      </w:r>
      <w:r>
        <w:rPr>
          <w:rFonts w:ascii="Times New Roman" w:hAnsi="Times New Roman"/>
          <w:sz w:val="24"/>
        </w:rPr>
        <w:t xml:space="preserve">, </w:t>
      </w:r>
    </w:p>
    <w:p w14:paraId="67F0B9B5" w14:textId="5AF26080" w:rsidR="0095348A" w:rsidRPr="00FA12B5" w:rsidRDefault="0095348A">
      <w:pPr>
        <w:jc w:val="both"/>
        <w:rPr>
          <w:rFonts w:ascii="Times New Roman" w:hAnsi="Times New Roman"/>
          <w:sz w:val="24"/>
          <w:szCs w:val="24"/>
        </w:rPr>
      </w:pPr>
      <w:r>
        <w:rPr>
          <w:rFonts w:ascii="Times New Roman" w:hAnsi="Times New Roman"/>
          <w:sz w:val="24"/>
        </w:rPr>
        <w:t>ki so sestavni del Sporazuma.</w:t>
      </w:r>
    </w:p>
    <w:p w14:paraId="3859E103" w14:textId="76B0FCF0" w:rsidR="00AD48E1" w:rsidRPr="00FA12B5" w:rsidRDefault="00AD48E1" w:rsidP="1DCE800F">
      <w:pPr>
        <w:suppressAutoHyphens w:val="0"/>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rPr>
        <w:t xml:space="preserve"> Določbe Posebnih pogojev Sporazuma imajo prednost pred prilogami.</w:t>
      </w:r>
    </w:p>
    <w:p w14:paraId="67F0B9B8" w14:textId="5519C967" w:rsidR="003F692F" w:rsidRPr="00FA12B5" w:rsidRDefault="00AD48E1" w:rsidP="003F692F">
      <w:pPr>
        <w:jc w:val="both"/>
        <w:rPr>
          <w:rFonts w:ascii="Times New Roman" w:hAnsi="Times New Roman"/>
          <w:sz w:val="24"/>
          <w:szCs w:val="24"/>
        </w:rPr>
      </w:pPr>
      <w:r>
        <w:rPr>
          <w:rFonts w:ascii="Times New Roman" w:hAnsi="Times New Roman"/>
          <w:sz w:val="24"/>
        </w:rPr>
        <w:t xml:space="preserve">Določbe Priloge I „Splošni pogoji“ imajo prednost pred določbami drugih prilog. Določbe Priloge III imajo prednost pred določbami prilog II, IV in VI. </w:t>
      </w:r>
    </w:p>
    <w:p w14:paraId="6961DF66" w14:textId="40F451D7" w:rsidR="0096695B" w:rsidRPr="00FA12B5" w:rsidRDefault="004E3B8F" w:rsidP="0096695B">
      <w:pPr>
        <w:jc w:val="both"/>
        <w:rPr>
          <w:rFonts w:ascii="Times New Roman" w:hAnsi="Times New Roman"/>
          <w:sz w:val="24"/>
          <w:szCs w:val="24"/>
        </w:rPr>
      </w:pPr>
      <w:r>
        <w:rPr>
          <w:rFonts w:ascii="Times New Roman" w:hAnsi="Times New Roman"/>
          <w:sz w:val="24"/>
        </w:rPr>
        <w:t>V Prilogi II ima del z oceno proračuna prednost pred delom z opisom projekta.</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61AF64FD" w14:textId="2115A4D0" w:rsidR="00EA56FD" w:rsidRPr="00FA12B5" w:rsidRDefault="00EA56FD" w:rsidP="1DCE800F">
      <w:pPr>
        <w:suppressAutoHyphens w:val="0"/>
        <w:spacing w:after="0" w:line="240" w:lineRule="auto"/>
        <w:jc w:val="center"/>
        <w:rPr>
          <w:rFonts w:ascii="Times New Roman" w:hAnsi="Times New Roman"/>
          <w:b/>
          <w:bCs/>
          <w:sz w:val="24"/>
          <w:szCs w:val="24"/>
        </w:rPr>
      </w:pPr>
      <w:r>
        <w:rPr>
          <w:rFonts w:ascii="Times New Roman" w:hAnsi="Times New Roman"/>
          <w:b/>
          <w:sz w:val="24"/>
        </w:rPr>
        <w:lastRenderedPageBreak/>
        <w:t>POSEBNI POGOJI</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t>Kazalo</w:t>
          </w:r>
        </w:p>
        <w:p w14:paraId="1FFAAB9C" w14:textId="5494456F" w:rsidR="00BD347B" w:rsidRPr="00BD347B" w:rsidRDefault="00EA56FD">
          <w:pPr>
            <w:pStyle w:val="TOC1"/>
            <w:rPr>
              <w:rFonts w:eastAsiaTheme="minorEastAsia"/>
              <w:sz w:val="22"/>
              <w:szCs w:val="22"/>
              <w:lang w:val="en-US" w:eastAsia="en-US"/>
            </w:rPr>
          </w:pPr>
          <w:r>
            <w:rPr>
              <w:rStyle w:val="Hyperlink"/>
              <w:color w:val="auto"/>
            </w:rPr>
            <w:fldChar w:fldCharType="begin"/>
          </w:r>
          <w:r>
            <w:rPr>
              <w:rStyle w:val="Hyperlink"/>
              <w:color w:val="auto"/>
            </w:rPr>
            <w:instrText xml:space="preserve"> TOC \o "1-3" \h \z \u </w:instrText>
          </w:r>
          <w:r>
            <w:rPr>
              <w:rStyle w:val="Hyperlink"/>
              <w:color w:val="auto"/>
            </w:rPr>
            <w:fldChar w:fldCharType="separate"/>
          </w:r>
          <w:hyperlink w:anchor="_Toc107321797" w:history="1">
            <w:r w:rsidR="00BD347B" w:rsidRPr="00BD347B">
              <w:rPr>
                <w:rStyle w:val="Hyperlink"/>
                <w:snapToGrid w:val="0"/>
                <w14:scene3d>
                  <w14:camera w14:prst="orthographicFront"/>
                  <w14:lightRig w14:rig="threePt" w14:dir="t">
                    <w14:rot w14:lat="0" w14:lon="0" w14:rev="0"/>
                  </w14:lightRig>
                </w14:scene3d>
              </w:rPr>
              <w:t>ČLEN I.1</w:t>
            </w:r>
            <w:r w:rsidR="00BD347B" w:rsidRPr="00BD347B">
              <w:rPr>
                <w:rFonts w:eastAsiaTheme="minorEastAsia"/>
                <w:sz w:val="22"/>
                <w:szCs w:val="22"/>
                <w:lang w:val="en-US" w:eastAsia="en-US"/>
              </w:rPr>
              <w:tab/>
            </w:r>
            <w:r w:rsidR="00BD347B" w:rsidRPr="00BD347B">
              <w:rPr>
                <w:rStyle w:val="Hyperlink"/>
              </w:rPr>
              <w:t>– PREDMET SPORAZUMA</w:t>
            </w:r>
            <w:r w:rsidR="00BD347B" w:rsidRPr="00BD347B">
              <w:rPr>
                <w:webHidden/>
              </w:rPr>
              <w:tab/>
            </w:r>
            <w:r w:rsidR="00BD347B" w:rsidRPr="00BD347B">
              <w:rPr>
                <w:webHidden/>
              </w:rPr>
              <w:fldChar w:fldCharType="begin"/>
            </w:r>
            <w:r w:rsidR="00BD347B" w:rsidRPr="00BD347B">
              <w:rPr>
                <w:webHidden/>
              </w:rPr>
              <w:instrText xml:space="preserve"> PAGEREF _Toc107321797 \h </w:instrText>
            </w:r>
            <w:r w:rsidR="00BD347B" w:rsidRPr="00BD347B">
              <w:rPr>
                <w:webHidden/>
              </w:rPr>
            </w:r>
            <w:r w:rsidR="00BD347B" w:rsidRPr="00BD347B">
              <w:rPr>
                <w:webHidden/>
              </w:rPr>
              <w:fldChar w:fldCharType="separate"/>
            </w:r>
            <w:r w:rsidR="00BD347B" w:rsidRPr="00BD347B">
              <w:rPr>
                <w:webHidden/>
              </w:rPr>
              <w:t>3</w:t>
            </w:r>
            <w:r w:rsidR="00BD347B" w:rsidRPr="00BD347B">
              <w:rPr>
                <w:webHidden/>
              </w:rPr>
              <w:fldChar w:fldCharType="end"/>
            </w:r>
          </w:hyperlink>
        </w:p>
        <w:p w14:paraId="6E963851" w14:textId="5296A96B" w:rsidR="00BD347B" w:rsidRPr="00BD347B" w:rsidRDefault="00BD347B">
          <w:pPr>
            <w:pStyle w:val="TOC1"/>
            <w:rPr>
              <w:rFonts w:eastAsiaTheme="minorEastAsia"/>
              <w:sz w:val="22"/>
              <w:szCs w:val="22"/>
              <w:lang w:val="en-US" w:eastAsia="en-US"/>
            </w:rPr>
          </w:pPr>
          <w:hyperlink w:anchor="_Toc107321798" w:history="1">
            <w:r w:rsidRPr="00BD347B">
              <w:rPr>
                <w:rStyle w:val="Hyperlink"/>
                <w:snapToGrid w:val="0"/>
                <w14:scene3d>
                  <w14:camera w14:prst="orthographicFront"/>
                  <w14:lightRig w14:rig="threePt" w14:dir="t">
                    <w14:rot w14:lat="0" w14:lon="0" w14:rev="0"/>
                  </w14:lightRig>
                </w14:scene3d>
              </w:rPr>
              <w:t>ČLEN I.2</w:t>
            </w:r>
            <w:r w:rsidRPr="00BD347B">
              <w:rPr>
                <w:rFonts w:eastAsiaTheme="minorEastAsia"/>
                <w:sz w:val="22"/>
                <w:szCs w:val="22"/>
                <w:lang w:val="en-US" w:eastAsia="en-US"/>
              </w:rPr>
              <w:tab/>
            </w:r>
            <w:r w:rsidRPr="00BD347B">
              <w:rPr>
                <w:rStyle w:val="Hyperlink"/>
              </w:rPr>
              <w:t>– ZAČETEK VELJAVNOSTI IN OBDOBJE IZVAJANJA SPORAZUMA</w:t>
            </w:r>
            <w:r w:rsidRPr="00BD347B">
              <w:rPr>
                <w:webHidden/>
              </w:rPr>
              <w:tab/>
            </w:r>
            <w:r>
              <w:rPr>
                <w:webHidden/>
              </w:rPr>
              <w:tab/>
            </w:r>
            <w:r w:rsidRPr="00BD347B">
              <w:rPr>
                <w:webHidden/>
              </w:rPr>
              <w:fldChar w:fldCharType="begin"/>
            </w:r>
            <w:r w:rsidRPr="00BD347B">
              <w:rPr>
                <w:webHidden/>
              </w:rPr>
              <w:instrText xml:space="preserve"> PAGEREF _Toc107321798 \h </w:instrText>
            </w:r>
            <w:r w:rsidRPr="00BD347B">
              <w:rPr>
                <w:webHidden/>
              </w:rPr>
            </w:r>
            <w:r w:rsidRPr="00BD347B">
              <w:rPr>
                <w:webHidden/>
              </w:rPr>
              <w:fldChar w:fldCharType="separate"/>
            </w:r>
            <w:r w:rsidRPr="00BD347B">
              <w:rPr>
                <w:webHidden/>
              </w:rPr>
              <w:t>3</w:t>
            </w:r>
            <w:r w:rsidRPr="00BD347B">
              <w:rPr>
                <w:webHidden/>
              </w:rPr>
              <w:fldChar w:fldCharType="end"/>
            </w:r>
          </w:hyperlink>
        </w:p>
        <w:p w14:paraId="13FB618E" w14:textId="4BB93399" w:rsidR="00BD347B" w:rsidRPr="00BD347B" w:rsidRDefault="00BD347B">
          <w:pPr>
            <w:pStyle w:val="TOC1"/>
            <w:rPr>
              <w:rFonts w:eastAsiaTheme="minorEastAsia"/>
              <w:sz w:val="22"/>
              <w:szCs w:val="22"/>
              <w:lang w:val="en-US" w:eastAsia="en-US"/>
            </w:rPr>
          </w:pPr>
          <w:hyperlink w:anchor="_Toc107321799" w:history="1">
            <w:r w:rsidRPr="00BD347B">
              <w:rPr>
                <w:rStyle w:val="Hyperlink"/>
                <w:snapToGrid w:val="0"/>
                <w14:scene3d>
                  <w14:camera w14:prst="orthographicFront"/>
                  <w14:lightRig w14:rig="threePt" w14:dir="t">
                    <w14:rot w14:lat="0" w14:lon="0" w14:rev="0"/>
                  </w14:lightRig>
                </w14:scene3d>
              </w:rPr>
              <w:t>ČLEN I.3</w:t>
            </w:r>
            <w:r w:rsidRPr="00BD347B">
              <w:rPr>
                <w:rFonts w:eastAsiaTheme="minorEastAsia"/>
                <w:sz w:val="22"/>
                <w:szCs w:val="22"/>
                <w:lang w:val="en-US" w:eastAsia="en-US"/>
              </w:rPr>
              <w:tab/>
            </w:r>
            <w:r w:rsidRPr="00BD347B">
              <w:rPr>
                <w:rStyle w:val="Hyperlink"/>
              </w:rPr>
              <w:t>– NAJVIŠJI ZNESEK IN OBLIKA NEPOVRATNIH SREDSTEV</w:t>
            </w:r>
            <w:r w:rsidRPr="00BD347B">
              <w:rPr>
                <w:webHidden/>
              </w:rPr>
              <w:tab/>
            </w:r>
            <w:r w:rsidRPr="00BD347B">
              <w:rPr>
                <w:webHidden/>
              </w:rPr>
              <w:fldChar w:fldCharType="begin"/>
            </w:r>
            <w:r w:rsidRPr="00BD347B">
              <w:rPr>
                <w:webHidden/>
              </w:rPr>
              <w:instrText xml:space="preserve"> PAGEREF _Toc107321799 \h </w:instrText>
            </w:r>
            <w:r w:rsidRPr="00BD347B">
              <w:rPr>
                <w:webHidden/>
              </w:rPr>
            </w:r>
            <w:r w:rsidRPr="00BD347B">
              <w:rPr>
                <w:webHidden/>
              </w:rPr>
              <w:fldChar w:fldCharType="separate"/>
            </w:r>
            <w:r w:rsidRPr="00BD347B">
              <w:rPr>
                <w:webHidden/>
              </w:rPr>
              <w:t>4</w:t>
            </w:r>
            <w:r w:rsidRPr="00BD347B">
              <w:rPr>
                <w:webHidden/>
              </w:rPr>
              <w:fldChar w:fldCharType="end"/>
            </w:r>
          </w:hyperlink>
        </w:p>
        <w:p w14:paraId="2DDA4E3E" w14:textId="5AD3E41B" w:rsidR="00BD347B" w:rsidRPr="00BD347B" w:rsidRDefault="00BD347B">
          <w:pPr>
            <w:pStyle w:val="TOC1"/>
            <w:rPr>
              <w:rFonts w:eastAsiaTheme="minorEastAsia"/>
              <w:sz w:val="22"/>
              <w:szCs w:val="22"/>
              <w:lang w:val="en-US" w:eastAsia="en-US"/>
            </w:rPr>
          </w:pPr>
          <w:hyperlink w:anchor="_Toc107321800" w:history="1">
            <w:r w:rsidRPr="00BD347B">
              <w:rPr>
                <w:rStyle w:val="Hyperlink"/>
                <w:snapToGrid w:val="0"/>
                <w14:scene3d>
                  <w14:camera w14:prst="orthographicFront"/>
                  <w14:lightRig w14:rig="threePt" w14:dir="t">
                    <w14:rot w14:lat="0" w14:lon="0" w14:rev="0"/>
                  </w14:lightRig>
                </w14:scene3d>
              </w:rPr>
              <w:t>ČLEN I.4</w:t>
            </w:r>
            <w:r w:rsidRPr="00BD347B">
              <w:rPr>
                <w:rFonts w:eastAsiaTheme="minorEastAsia"/>
                <w:sz w:val="22"/>
                <w:szCs w:val="22"/>
                <w:lang w:val="en-US" w:eastAsia="en-US"/>
              </w:rPr>
              <w:tab/>
            </w:r>
            <w:r w:rsidRPr="00BD347B">
              <w:rPr>
                <w:rStyle w:val="Hyperlink"/>
              </w:rPr>
              <w:t>– DOLOČBE O POROČANJU IN PLAČILIH</w:t>
            </w:r>
            <w:r w:rsidRPr="00BD347B">
              <w:rPr>
                <w:webHidden/>
              </w:rPr>
              <w:tab/>
            </w:r>
            <w:r w:rsidRPr="00BD347B">
              <w:rPr>
                <w:webHidden/>
              </w:rPr>
              <w:fldChar w:fldCharType="begin"/>
            </w:r>
            <w:r w:rsidRPr="00BD347B">
              <w:rPr>
                <w:webHidden/>
              </w:rPr>
              <w:instrText xml:space="preserve"> PAGEREF _Toc107321800 \h </w:instrText>
            </w:r>
            <w:r w:rsidRPr="00BD347B">
              <w:rPr>
                <w:webHidden/>
              </w:rPr>
            </w:r>
            <w:r w:rsidRPr="00BD347B">
              <w:rPr>
                <w:webHidden/>
              </w:rPr>
              <w:fldChar w:fldCharType="separate"/>
            </w:r>
            <w:r w:rsidRPr="00BD347B">
              <w:rPr>
                <w:webHidden/>
              </w:rPr>
              <w:t>4</w:t>
            </w:r>
            <w:r w:rsidRPr="00BD347B">
              <w:rPr>
                <w:webHidden/>
              </w:rPr>
              <w:fldChar w:fldCharType="end"/>
            </w:r>
          </w:hyperlink>
        </w:p>
        <w:p w14:paraId="2AF86935" w14:textId="039AE97F" w:rsidR="00BD347B" w:rsidRPr="00BD347B" w:rsidRDefault="00BD347B">
          <w:pPr>
            <w:pStyle w:val="TOC2"/>
            <w:rPr>
              <w:rFonts w:ascii="Times New Roman" w:eastAsiaTheme="minorEastAsia" w:hAnsi="Times New Roman"/>
              <w:noProof/>
              <w:lang w:val="en-US" w:eastAsia="en-US"/>
            </w:rPr>
          </w:pPr>
          <w:hyperlink w:anchor="_Toc107321801" w:history="1">
            <w:r w:rsidRPr="00BD347B">
              <w:rPr>
                <w:rStyle w:val="Hyperlink"/>
                <w:rFonts w:ascii="Times New Roman" w:hAnsi="Times New Roman"/>
                <w:noProof/>
              </w:rPr>
              <w:t>I.4.1</w:t>
            </w:r>
            <w:r>
              <w:rPr>
                <w:rStyle w:val="Hyperlink"/>
                <w:rFonts w:ascii="Times New Roman" w:hAnsi="Times New Roman"/>
                <w:noProof/>
              </w:rPr>
              <w:t xml:space="preserve"> </w:t>
            </w:r>
            <w:r w:rsidRPr="00BD347B">
              <w:rPr>
                <w:rStyle w:val="Hyperlink"/>
                <w:rFonts w:ascii="Times New Roman" w:hAnsi="Times New Roman"/>
                <w:noProof/>
              </w:rPr>
              <w:t>Plačila, ki jih je treba izvesti</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_Toc107321801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4</w:t>
            </w:r>
            <w:r w:rsidRPr="00BD347B">
              <w:rPr>
                <w:rFonts w:ascii="Times New Roman" w:hAnsi="Times New Roman"/>
                <w:noProof/>
                <w:webHidden/>
              </w:rPr>
              <w:fldChar w:fldCharType="end"/>
            </w:r>
          </w:hyperlink>
        </w:p>
        <w:p w14:paraId="16E8D113" w14:textId="5F3EA7EE" w:rsidR="00BD347B" w:rsidRPr="00BD347B" w:rsidRDefault="00BD347B">
          <w:pPr>
            <w:pStyle w:val="TOC2"/>
            <w:rPr>
              <w:rFonts w:ascii="Times New Roman" w:eastAsiaTheme="minorEastAsia" w:hAnsi="Times New Roman"/>
              <w:noProof/>
              <w:lang w:val="en-US" w:eastAsia="en-US"/>
            </w:rPr>
          </w:pPr>
          <w:hyperlink w:anchor="_Toc107321802" w:history="1">
            <w:r w:rsidRPr="00BD347B">
              <w:rPr>
                <w:rStyle w:val="Hyperlink"/>
                <w:rFonts w:ascii="Times New Roman" w:hAnsi="Times New Roman"/>
                <w:noProof/>
              </w:rPr>
              <w:t>I.4.2 Plačila predhodnega financiranja</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_Toc107321802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5</w:t>
            </w:r>
            <w:r w:rsidRPr="00BD347B">
              <w:rPr>
                <w:rFonts w:ascii="Times New Roman" w:hAnsi="Times New Roman"/>
                <w:noProof/>
                <w:webHidden/>
              </w:rPr>
              <w:fldChar w:fldCharType="end"/>
            </w:r>
          </w:hyperlink>
        </w:p>
        <w:p w14:paraId="7CA98FEE" w14:textId="416130BB" w:rsidR="00BD347B" w:rsidRPr="00BD347B" w:rsidRDefault="00BD347B" w:rsidP="00BD347B">
          <w:pPr>
            <w:pStyle w:val="TOC3"/>
            <w:rPr>
              <w:rFonts w:eastAsiaTheme="minorEastAsia"/>
              <w:spacing w:val="0"/>
              <w:szCs w:val="22"/>
              <w:lang w:val="en-US" w:eastAsia="en-US"/>
            </w:rPr>
          </w:pPr>
          <w:hyperlink w:anchor="_Toc107321803" w:history="1">
            <w:r w:rsidRPr="00BD347B">
              <w:rPr>
                <w:rStyle w:val="Hyperlink"/>
              </w:rPr>
              <w:t>I.4.3 Poročanje, zahtevki za plačila predhodnega financiranja in vmesna poročila</w:t>
            </w:r>
            <w:r w:rsidRPr="00BD347B">
              <w:rPr>
                <w:webHidden/>
              </w:rPr>
              <w:tab/>
            </w:r>
            <w:r w:rsidRPr="00BD347B">
              <w:rPr>
                <w:webHidden/>
              </w:rPr>
              <w:fldChar w:fldCharType="begin"/>
            </w:r>
            <w:r w:rsidRPr="00BD347B">
              <w:rPr>
                <w:webHidden/>
              </w:rPr>
              <w:instrText xml:space="preserve"> PAGEREF _Toc107321803 \h </w:instrText>
            </w:r>
            <w:r w:rsidRPr="00BD347B">
              <w:rPr>
                <w:webHidden/>
              </w:rPr>
            </w:r>
            <w:r w:rsidRPr="00BD347B">
              <w:rPr>
                <w:webHidden/>
              </w:rPr>
              <w:fldChar w:fldCharType="separate"/>
            </w:r>
            <w:r w:rsidRPr="00BD347B">
              <w:rPr>
                <w:webHidden/>
              </w:rPr>
              <w:t>7</w:t>
            </w:r>
            <w:r w:rsidRPr="00BD347B">
              <w:rPr>
                <w:webHidden/>
              </w:rPr>
              <w:fldChar w:fldCharType="end"/>
            </w:r>
          </w:hyperlink>
        </w:p>
        <w:p w14:paraId="100388FC" w14:textId="058DA6F1" w:rsidR="00BD347B" w:rsidRPr="00BD347B" w:rsidRDefault="00BD347B">
          <w:pPr>
            <w:pStyle w:val="TOC2"/>
            <w:rPr>
              <w:rFonts w:ascii="Times New Roman" w:eastAsiaTheme="minorEastAsia" w:hAnsi="Times New Roman"/>
              <w:noProof/>
              <w:lang w:val="en-US" w:eastAsia="en-US"/>
            </w:rPr>
          </w:pPr>
          <w:hyperlink w:anchor="_Toc107321804" w:history="1">
            <w:r w:rsidRPr="00BD347B">
              <w:rPr>
                <w:rStyle w:val="Hyperlink"/>
                <w:rFonts w:ascii="Times New Roman" w:hAnsi="Times New Roman"/>
                <w:noProof/>
              </w:rPr>
              <w:t>I.4.4 Končno poročilo in zahtevek za plačilo razlike</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_Toc107321804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10</w:t>
            </w:r>
            <w:r w:rsidRPr="00BD347B">
              <w:rPr>
                <w:rFonts w:ascii="Times New Roman" w:hAnsi="Times New Roman"/>
                <w:noProof/>
                <w:webHidden/>
              </w:rPr>
              <w:fldChar w:fldCharType="end"/>
            </w:r>
          </w:hyperlink>
        </w:p>
        <w:p w14:paraId="72AAF832" w14:textId="4F65EE8D" w:rsidR="00BD347B" w:rsidRPr="00BD347B" w:rsidRDefault="00BD347B">
          <w:pPr>
            <w:pStyle w:val="TOC2"/>
            <w:rPr>
              <w:rFonts w:ascii="Times New Roman" w:eastAsiaTheme="minorEastAsia" w:hAnsi="Times New Roman"/>
              <w:noProof/>
              <w:lang w:val="en-US" w:eastAsia="en-US"/>
            </w:rPr>
          </w:pPr>
          <w:hyperlink w:anchor="_Toc107321805" w:history="1">
            <w:r w:rsidRPr="00BD347B">
              <w:rPr>
                <w:rStyle w:val="Hyperlink"/>
                <w:rFonts w:ascii="Times New Roman" w:hAnsi="Times New Roman"/>
                <w:noProof/>
              </w:rPr>
              <w:t>I.4.5 Plačilo razlike</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_Toc107321805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10</w:t>
            </w:r>
            <w:r w:rsidRPr="00BD347B">
              <w:rPr>
                <w:rFonts w:ascii="Times New Roman" w:hAnsi="Times New Roman"/>
                <w:noProof/>
                <w:webHidden/>
              </w:rPr>
              <w:fldChar w:fldCharType="end"/>
            </w:r>
          </w:hyperlink>
        </w:p>
        <w:p w14:paraId="24008F66" w14:textId="73CC8F9E" w:rsidR="00BD347B" w:rsidRPr="00BD347B" w:rsidRDefault="00BD347B">
          <w:pPr>
            <w:pStyle w:val="TOC2"/>
            <w:rPr>
              <w:rFonts w:ascii="Times New Roman" w:eastAsiaTheme="minorEastAsia" w:hAnsi="Times New Roman"/>
              <w:noProof/>
              <w:lang w:val="en-US" w:eastAsia="en-US"/>
            </w:rPr>
          </w:pPr>
          <w:hyperlink w:anchor="_Toc107321806" w:history="1">
            <w:r w:rsidRPr="00BD347B">
              <w:rPr>
                <w:rStyle w:val="Hyperlink"/>
                <w:rFonts w:ascii="Times New Roman" w:hAnsi="Times New Roman"/>
                <w:noProof/>
              </w:rPr>
              <w:t>I.4.6 Obvestilo o zapadlih zneskih</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_Toc107321806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11</w:t>
            </w:r>
            <w:r w:rsidRPr="00BD347B">
              <w:rPr>
                <w:rFonts w:ascii="Times New Roman" w:hAnsi="Times New Roman"/>
                <w:noProof/>
                <w:webHidden/>
              </w:rPr>
              <w:fldChar w:fldCharType="end"/>
            </w:r>
          </w:hyperlink>
        </w:p>
        <w:p w14:paraId="448A11FF" w14:textId="2935E8DC" w:rsidR="00BD347B" w:rsidRPr="00BD347B" w:rsidRDefault="00BD347B" w:rsidP="00BD347B">
          <w:pPr>
            <w:pStyle w:val="TOC3"/>
            <w:rPr>
              <w:rFonts w:eastAsiaTheme="minorEastAsia"/>
              <w:spacing w:val="0"/>
              <w:szCs w:val="22"/>
              <w:lang w:val="en-US" w:eastAsia="en-US"/>
            </w:rPr>
          </w:pPr>
          <w:hyperlink w:anchor="_Toc107321807" w:history="1">
            <w:r w:rsidRPr="00BD347B">
              <w:rPr>
                <w:rStyle w:val="Hyperlink"/>
              </w:rPr>
              <w:t>I.4.7</w:t>
            </w:r>
            <w:r>
              <w:rPr>
                <w:rFonts w:eastAsiaTheme="minorEastAsia"/>
                <w:spacing w:val="0"/>
                <w:szCs w:val="22"/>
                <w:lang w:val="en-US" w:eastAsia="en-US"/>
              </w:rPr>
              <w:t xml:space="preserve"> </w:t>
            </w:r>
            <w:r w:rsidRPr="00BD347B">
              <w:rPr>
                <w:rStyle w:val="Hyperlink"/>
              </w:rPr>
              <w:t>Plačila koordinatorju in zamudne obresti</w:t>
            </w:r>
            <w:r w:rsidRPr="00BD347B">
              <w:rPr>
                <w:webHidden/>
              </w:rPr>
              <w:tab/>
            </w:r>
            <w:r w:rsidRPr="00BD347B">
              <w:rPr>
                <w:webHidden/>
              </w:rPr>
              <w:fldChar w:fldCharType="begin"/>
            </w:r>
            <w:r w:rsidRPr="00BD347B">
              <w:rPr>
                <w:webHidden/>
              </w:rPr>
              <w:instrText xml:space="preserve"> PAGEREF _Toc107321807 \h </w:instrText>
            </w:r>
            <w:r w:rsidRPr="00BD347B">
              <w:rPr>
                <w:webHidden/>
              </w:rPr>
            </w:r>
            <w:r w:rsidRPr="00BD347B">
              <w:rPr>
                <w:webHidden/>
              </w:rPr>
              <w:fldChar w:fldCharType="separate"/>
            </w:r>
            <w:r w:rsidRPr="00BD347B">
              <w:rPr>
                <w:webHidden/>
              </w:rPr>
              <w:t>11</w:t>
            </w:r>
            <w:r w:rsidRPr="00BD347B">
              <w:rPr>
                <w:webHidden/>
              </w:rPr>
              <w:fldChar w:fldCharType="end"/>
            </w:r>
          </w:hyperlink>
        </w:p>
        <w:p w14:paraId="7FE14A96" w14:textId="4194A594" w:rsidR="00BD347B" w:rsidRPr="00BD347B" w:rsidRDefault="00BD347B">
          <w:pPr>
            <w:pStyle w:val="TOC2"/>
            <w:rPr>
              <w:rFonts w:ascii="Times New Roman" w:eastAsiaTheme="minorEastAsia" w:hAnsi="Times New Roman"/>
              <w:noProof/>
              <w:lang w:val="en-US" w:eastAsia="en-US"/>
            </w:rPr>
          </w:pPr>
          <w:hyperlink w:anchor="_Toc107321808" w:history="1">
            <w:r w:rsidRPr="00BD347B">
              <w:rPr>
                <w:rStyle w:val="Hyperlink"/>
                <w:rFonts w:ascii="Times New Roman" w:hAnsi="Times New Roman"/>
                <w:noProof/>
              </w:rPr>
              <w:t>I.4.8 Plačila koordinatorja drugim upravičencem</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_Toc107321808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11</w:t>
            </w:r>
            <w:r w:rsidRPr="00BD347B">
              <w:rPr>
                <w:rFonts w:ascii="Times New Roman" w:hAnsi="Times New Roman"/>
                <w:noProof/>
                <w:webHidden/>
              </w:rPr>
              <w:fldChar w:fldCharType="end"/>
            </w:r>
          </w:hyperlink>
        </w:p>
        <w:p w14:paraId="00F74C5D" w14:textId="54AA60B8" w:rsidR="00BD347B" w:rsidRPr="00BD347B" w:rsidRDefault="00BD347B">
          <w:pPr>
            <w:pStyle w:val="TOC2"/>
            <w:rPr>
              <w:rFonts w:ascii="Times New Roman" w:eastAsiaTheme="minorEastAsia" w:hAnsi="Times New Roman"/>
              <w:noProof/>
              <w:lang w:val="en-US" w:eastAsia="en-US"/>
            </w:rPr>
          </w:pPr>
          <w:hyperlink w:anchor="_Toc107321809" w:history="1">
            <w:r w:rsidRPr="00BD347B">
              <w:rPr>
                <w:rStyle w:val="Hyperlink"/>
                <w:rFonts w:ascii="Times New Roman" w:hAnsi="Times New Roman"/>
                <w:noProof/>
              </w:rPr>
              <w:t>I.4.9 Valuta plačil</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_Toc107321809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12</w:t>
            </w:r>
            <w:r w:rsidRPr="00BD347B">
              <w:rPr>
                <w:rFonts w:ascii="Times New Roman" w:hAnsi="Times New Roman"/>
                <w:noProof/>
                <w:webHidden/>
              </w:rPr>
              <w:fldChar w:fldCharType="end"/>
            </w:r>
          </w:hyperlink>
        </w:p>
        <w:p w14:paraId="2A39469B" w14:textId="0F46FD13" w:rsidR="00BD347B" w:rsidRPr="00BD347B" w:rsidRDefault="00BD347B">
          <w:pPr>
            <w:pStyle w:val="TOC2"/>
            <w:rPr>
              <w:rFonts w:ascii="Times New Roman" w:eastAsiaTheme="minorEastAsia" w:hAnsi="Times New Roman"/>
              <w:noProof/>
              <w:lang w:val="en-US" w:eastAsia="en-US"/>
            </w:rPr>
          </w:pPr>
          <w:hyperlink w:anchor="_Toc107321810" w:history="1">
            <w:r w:rsidRPr="00BD347B">
              <w:rPr>
                <w:rStyle w:val="Hyperlink"/>
                <w:rFonts w:ascii="Times New Roman" w:hAnsi="Times New Roman"/>
                <w:noProof/>
              </w:rPr>
              <w:t>I.4.10 Valuta zahtevkov za plačilo ter preračunavanje v eure</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_Toc107321810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12</w:t>
            </w:r>
            <w:r w:rsidRPr="00BD347B">
              <w:rPr>
                <w:rFonts w:ascii="Times New Roman" w:hAnsi="Times New Roman"/>
                <w:noProof/>
                <w:webHidden/>
              </w:rPr>
              <w:fldChar w:fldCharType="end"/>
            </w:r>
          </w:hyperlink>
        </w:p>
        <w:p w14:paraId="72567256" w14:textId="281A223C" w:rsidR="00BD347B" w:rsidRPr="00BD347B" w:rsidRDefault="00BD347B">
          <w:pPr>
            <w:pStyle w:val="TOC2"/>
            <w:rPr>
              <w:rFonts w:ascii="Times New Roman" w:eastAsiaTheme="minorEastAsia" w:hAnsi="Times New Roman"/>
              <w:noProof/>
              <w:lang w:val="en-US" w:eastAsia="en-US"/>
            </w:rPr>
          </w:pPr>
          <w:hyperlink w:anchor="_Toc107321811" w:history="1">
            <w:r w:rsidRPr="00BD347B">
              <w:rPr>
                <w:rStyle w:val="Hyperlink"/>
                <w:rFonts w:ascii="Times New Roman" w:hAnsi="Times New Roman"/>
                <w:noProof/>
              </w:rPr>
              <w:t>I.4.11 Jezik zahtevkov za plačilo in poročil</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_Toc107321811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13</w:t>
            </w:r>
            <w:r w:rsidRPr="00BD347B">
              <w:rPr>
                <w:rFonts w:ascii="Times New Roman" w:hAnsi="Times New Roman"/>
                <w:noProof/>
                <w:webHidden/>
              </w:rPr>
              <w:fldChar w:fldCharType="end"/>
            </w:r>
          </w:hyperlink>
        </w:p>
        <w:p w14:paraId="796D4443" w14:textId="12A48C36" w:rsidR="00BD347B" w:rsidRPr="00BD347B" w:rsidRDefault="00BD347B">
          <w:pPr>
            <w:pStyle w:val="TOC2"/>
            <w:rPr>
              <w:rFonts w:ascii="Times New Roman" w:eastAsiaTheme="minorEastAsia" w:hAnsi="Times New Roman"/>
              <w:noProof/>
              <w:lang w:val="en-US" w:eastAsia="en-US"/>
            </w:rPr>
          </w:pPr>
          <w:hyperlink w:anchor="_Toc107321812" w:history="1">
            <w:r w:rsidRPr="00BD347B">
              <w:rPr>
                <w:rStyle w:val="Hyperlink"/>
                <w:rFonts w:ascii="Times New Roman" w:hAnsi="Times New Roman"/>
                <w:noProof/>
              </w:rPr>
              <w:t>I.4.12</w:t>
            </w:r>
            <w:r>
              <w:rPr>
                <w:rStyle w:val="Hyperlink"/>
                <w:rFonts w:ascii="Times New Roman" w:hAnsi="Times New Roman"/>
                <w:noProof/>
              </w:rPr>
              <w:t xml:space="preserve"> </w:t>
            </w:r>
            <w:r w:rsidRPr="00BD347B">
              <w:rPr>
                <w:rStyle w:val="Hyperlink"/>
                <w:rFonts w:ascii="Times New Roman" w:hAnsi="Times New Roman"/>
                <w:noProof/>
              </w:rPr>
              <w:t>Datum plačila</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_Toc107321812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13</w:t>
            </w:r>
            <w:r w:rsidRPr="00BD347B">
              <w:rPr>
                <w:rFonts w:ascii="Times New Roman" w:hAnsi="Times New Roman"/>
                <w:noProof/>
                <w:webHidden/>
              </w:rPr>
              <w:fldChar w:fldCharType="end"/>
            </w:r>
          </w:hyperlink>
        </w:p>
        <w:p w14:paraId="6FE0C00A" w14:textId="08FA19F5" w:rsidR="00BD347B" w:rsidRPr="00BD347B" w:rsidRDefault="00BD347B">
          <w:pPr>
            <w:pStyle w:val="TOC2"/>
            <w:rPr>
              <w:rFonts w:ascii="Times New Roman" w:eastAsiaTheme="minorEastAsia" w:hAnsi="Times New Roman"/>
              <w:noProof/>
              <w:lang w:val="en-US" w:eastAsia="en-US"/>
            </w:rPr>
          </w:pPr>
          <w:hyperlink w:anchor="_Toc107321813" w:history="1">
            <w:r w:rsidRPr="00BD347B">
              <w:rPr>
                <w:rStyle w:val="Hyperlink"/>
                <w:rFonts w:ascii="Times New Roman" w:hAnsi="Times New Roman"/>
                <w:noProof/>
              </w:rPr>
              <w:t>I.4.13</w:t>
            </w:r>
            <w:r>
              <w:rPr>
                <w:rStyle w:val="Hyperlink"/>
                <w:rFonts w:ascii="Times New Roman" w:hAnsi="Times New Roman"/>
                <w:noProof/>
              </w:rPr>
              <w:t xml:space="preserve"> </w:t>
            </w:r>
            <w:r w:rsidRPr="00BD347B">
              <w:rPr>
                <w:rStyle w:val="Hyperlink"/>
                <w:rFonts w:ascii="Times New Roman" w:hAnsi="Times New Roman"/>
                <w:noProof/>
              </w:rPr>
              <w:t>Stroški nakazila plačil</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_Toc107321813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13</w:t>
            </w:r>
            <w:r w:rsidRPr="00BD347B">
              <w:rPr>
                <w:rFonts w:ascii="Times New Roman" w:hAnsi="Times New Roman"/>
                <w:noProof/>
                <w:webHidden/>
              </w:rPr>
              <w:fldChar w:fldCharType="end"/>
            </w:r>
          </w:hyperlink>
        </w:p>
        <w:p w14:paraId="1C3429A9" w14:textId="73DE8F81" w:rsidR="00BD347B" w:rsidRPr="00BD347B" w:rsidRDefault="00BD347B">
          <w:pPr>
            <w:pStyle w:val="TOC1"/>
            <w:rPr>
              <w:rFonts w:eastAsiaTheme="minorEastAsia"/>
              <w:sz w:val="22"/>
              <w:szCs w:val="22"/>
              <w:lang w:val="en-US" w:eastAsia="en-US"/>
            </w:rPr>
          </w:pPr>
          <w:hyperlink w:anchor="_Toc107321814" w:history="1">
            <w:r w:rsidRPr="00BD347B">
              <w:rPr>
                <w:rStyle w:val="Hyperlink"/>
                <w:snapToGrid w:val="0"/>
                <w14:scene3d>
                  <w14:camera w14:prst="orthographicFront"/>
                  <w14:lightRig w14:rig="threePt" w14:dir="t">
                    <w14:rot w14:lat="0" w14:lon="0" w14:rev="0"/>
                  </w14:lightRig>
                </w14:scene3d>
              </w:rPr>
              <w:t>ČLEN I.5</w:t>
            </w:r>
            <w:r w:rsidRPr="00BD347B">
              <w:rPr>
                <w:rFonts w:eastAsiaTheme="minorEastAsia"/>
                <w:sz w:val="22"/>
                <w:szCs w:val="22"/>
                <w:lang w:val="en-US" w:eastAsia="en-US"/>
              </w:rPr>
              <w:tab/>
            </w:r>
            <w:r w:rsidRPr="00BD347B">
              <w:rPr>
                <w:rStyle w:val="Hyperlink"/>
              </w:rPr>
              <w:t>– BANČNI RAČUN ZA PLAČILA</w:t>
            </w:r>
            <w:r w:rsidRPr="00BD347B">
              <w:rPr>
                <w:webHidden/>
              </w:rPr>
              <w:tab/>
            </w:r>
            <w:r w:rsidRPr="00BD347B">
              <w:rPr>
                <w:webHidden/>
              </w:rPr>
              <w:fldChar w:fldCharType="begin"/>
            </w:r>
            <w:r w:rsidRPr="00BD347B">
              <w:rPr>
                <w:webHidden/>
              </w:rPr>
              <w:instrText xml:space="preserve"> PAGEREF _Toc107321814 \h </w:instrText>
            </w:r>
            <w:r w:rsidRPr="00BD347B">
              <w:rPr>
                <w:webHidden/>
              </w:rPr>
            </w:r>
            <w:r w:rsidRPr="00BD347B">
              <w:rPr>
                <w:webHidden/>
              </w:rPr>
              <w:fldChar w:fldCharType="separate"/>
            </w:r>
            <w:r w:rsidRPr="00BD347B">
              <w:rPr>
                <w:webHidden/>
              </w:rPr>
              <w:t>13</w:t>
            </w:r>
            <w:r w:rsidRPr="00BD347B">
              <w:rPr>
                <w:webHidden/>
              </w:rPr>
              <w:fldChar w:fldCharType="end"/>
            </w:r>
          </w:hyperlink>
        </w:p>
        <w:p w14:paraId="182EECC6" w14:textId="6FCE3EDA" w:rsidR="00BD347B" w:rsidRPr="00BD347B" w:rsidRDefault="00BD347B">
          <w:pPr>
            <w:pStyle w:val="TOC1"/>
            <w:rPr>
              <w:rFonts w:eastAsiaTheme="minorEastAsia"/>
              <w:sz w:val="22"/>
              <w:szCs w:val="22"/>
              <w:lang w:val="en-US" w:eastAsia="en-US"/>
            </w:rPr>
          </w:pPr>
          <w:hyperlink w:anchor="_Toc107321815" w:history="1">
            <w:r w:rsidRPr="00BD347B">
              <w:rPr>
                <w:rStyle w:val="Hyperlink"/>
                <w:rFonts w:eastAsia="Times New Roman"/>
                <w:snapToGrid w:val="0"/>
                <w14:scene3d>
                  <w14:camera w14:prst="orthographicFront"/>
                  <w14:lightRig w14:rig="threePt" w14:dir="t">
                    <w14:rot w14:lat="0" w14:lon="0" w14:rev="0"/>
                  </w14:lightRig>
                </w14:scene3d>
              </w:rPr>
              <w:t>ČLEN I.6</w:t>
            </w:r>
            <w:r w:rsidRPr="00BD347B">
              <w:rPr>
                <w:rFonts w:eastAsiaTheme="minorEastAsia"/>
                <w:sz w:val="22"/>
                <w:szCs w:val="22"/>
                <w:lang w:val="en-US" w:eastAsia="en-US"/>
              </w:rPr>
              <w:tab/>
            </w:r>
            <w:r w:rsidRPr="00BD347B">
              <w:rPr>
                <w:rStyle w:val="Hyperlink"/>
                <w:caps/>
              </w:rPr>
              <w:t>–</w:t>
            </w:r>
            <w:r w:rsidRPr="00BD347B">
              <w:rPr>
                <w:rStyle w:val="Hyperlink"/>
              </w:rPr>
              <w:t xml:space="preserve"> UPRAVLJAVEC PODATKOV IN KONTAKTNI PODATKI STRANK</w:t>
            </w:r>
            <w:r w:rsidRPr="00BD347B">
              <w:rPr>
                <w:webHidden/>
              </w:rPr>
              <w:tab/>
            </w:r>
            <w:r>
              <w:rPr>
                <w:webHidden/>
              </w:rPr>
              <w:tab/>
            </w:r>
            <w:r w:rsidRPr="00BD347B">
              <w:rPr>
                <w:webHidden/>
              </w:rPr>
              <w:fldChar w:fldCharType="begin"/>
            </w:r>
            <w:r w:rsidRPr="00BD347B">
              <w:rPr>
                <w:webHidden/>
              </w:rPr>
              <w:instrText xml:space="preserve"> PAGEREF _Toc107321815 \h </w:instrText>
            </w:r>
            <w:r w:rsidRPr="00BD347B">
              <w:rPr>
                <w:webHidden/>
              </w:rPr>
            </w:r>
            <w:r w:rsidRPr="00BD347B">
              <w:rPr>
                <w:webHidden/>
              </w:rPr>
              <w:fldChar w:fldCharType="separate"/>
            </w:r>
            <w:r w:rsidRPr="00BD347B">
              <w:rPr>
                <w:webHidden/>
              </w:rPr>
              <w:t>13</w:t>
            </w:r>
            <w:r w:rsidRPr="00BD347B">
              <w:rPr>
                <w:webHidden/>
              </w:rPr>
              <w:fldChar w:fldCharType="end"/>
            </w:r>
          </w:hyperlink>
        </w:p>
        <w:p w14:paraId="5B3E1A21" w14:textId="22BB0D94" w:rsidR="00BD347B" w:rsidRPr="00BD347B" w:rsidRDefault="00BD347B">
          <w:pPr>
            <w:pStyle w:val="TOC2"/>
            <w:rPr>
              <w:rFonts w:ascii="Times New Roman" w:eastAsiaTheme="minorEastAsia" w:hAnsi="Times New Roman"/>
              <w:noProof/>
              <w:lang w:val="en-US" w:eastAsia="en-US"/>
            </w:rPr>
          </w:pPr>
          <w:hyperlink w:anchor="_Toc107321816" w:history="1">
            <w:r w:rsidRPr="00BD347B">
              <w:rPr>
                <w:rStyle w:val="Hyperlink"/>
                <w:rFonts w:ascii="Times New Roman" w:hAnsi="Times New Roman"/>
                <w:noProof/>
              </w:rPr>
              <w:t>I.6.1</w:t>
            </w:r>
            <w:r>
              <w:rPr>
                <w:rStyle w:val="Hyperlink"/>
                <w:rFonts w:ascii="Times New Roman" w:hAnsi="Times New Roman"/>
                <w:noProof/>
              </w:rPr>
              <w:t xml:space="preserve"> </w:t>
            </w:r>
            <w:r w:rsidRPr="00BD347B">
              <w:rPr>
                <w:rStyle w:val="Hyperlink"/>
                <w:rFonts w:ascii="Times New Roman" w:hAnsi="Times New Roman"/>
                <w:noProof/>
              </w:rPr>
              <w:t>Upravljavec podatkov</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_Toc107321816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14</w:t>
            </w:r>
            <w:r w:rsidRPr="00BD347B">
              <w:rPr>
                <w:rFonts w:ascii="Times New Roman" w:hAnsi="Times New Roman"/>
                <w:noProof/>
                <w:webHidden/>
              </w:rPr>
              <w:fldChar w:fldCharType="end"/>
            </w:r>
          </w:hyperlink>
        </w:p>
        <w:p w14:paraId="787D58A6" w14:textId="163DD12A" w:rsidR="00BD347B" w:rsidRPr="00BD347B" w:rsidRDefault="00BD347B">
          <w:pPr>
            <w:pStyle w:val="TOC2"/>
            <w:rPr>
              <w:rFonts w:ascii="Times New Roman" w:eastAsiaTheme="minorEastAsia" w:hAnsi="Times New Roman"/>
              <w:noProof/>
              <w:lang w:val="en-US" w:eastAsia="en-US"/>
            </w:rPr>
          </w:pPr>
          <w:hyperlink w:anchor="_Toc107321817" w:history="1">
            <w:r w:rsidRPr="00BD347B">
              <w:rPr>
                <w:rStyle w:val="Hyperlink"/>
                <w:rFonts w:ascii="Times New Roman" w:hAnsi="Times New Roman"/>
                <w:noProof/>
              </w:rPr>
              <w:t>I.6.2 Kontaktni podatki NA</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_Toc107321817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14</w:t>
            </w:r>
            <w:r w:rsidRPr="00BD347B">
              <w:rPr>
                <w:rFonts w:ascii="Times New Roman" w:hAnsi="Times New Roman"/>
                <w:noProof/>
                <w:webHidden/>
              </w:rPr>
              <w:fldChar w:fldCharType="end"/>
            </w:r>
          </w:hyperlink>
        </w:p>
        <w:p w14:paraId="7BBED163" w14:textId="61435C72" w:rsidR="00BD347B" w:rsidRPr="00BD347B" w:rsidRDefault="00BD347B">
          <w:pPr>
            <w:pStyle w:val="TOC2"/>
            <w:rPr>
              <w:rFonts w:ascii="Times New Roman" w:eastAsiaTheme="minorEastAsia" w:hAnsi="Times New Roman"/>
              <w:noProof/>
              <w:lang w:val="en-US" w:eastAsia="en-US"/>
            </w:rPr>
          </w:pPr>
          <w:hyperlink w:anchor="_Toc107321818" w:history="1">
            <w:r w:rsidRPr="00BD347B">
              <w:rPr>
                <w:rStyle w:val="Hyperlink"/>
                <w:rFonts w:ascii="Times New Roman" w:hAnsi="Times New Roman"/>
                <w:noProof/>
              </w:rPr>
              <w:t>I.6.3 Kontaktni podatki upravičencev</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_Toc107321818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14</w:t>
            </w:r>
            <w:r w:rsidRPr="00BD347B">
              <w:rPr>
                <w:rFonts w:ascii="Times New Roman" w:hAnsi="Times New Roman"/>
                <w:noProof/>
                <w:webHidden/>
              </w:rPr>
              <w:fldChar w:fldCharType="end"/>
            </w:r>
          </w:hyperlink>
        </w:p>
        <w:p w14:paraId="6273B12F" w14:textId="6C08DB79" w:rsidR="00BD347B" w:rsidRPr="00BD347B" w:rsidRDefault="00BD347B">
          <w:pPr>
            <w:pStyle w:val="TOC1"/>
            <w:rPr>
              <w:rFonts w:eastAsiaTheme="minorEastAsia"/>
              <w:sz w:val="22"/>
              <w:szCs w:val="22"/>
              <w:lang w:val="en-US" w:eastAsia="en-US"/>
            </w:rPr>
          </w:pPr>
          <w:hyperlink w:anchor="_Toc107321819" w:history="1">
            <w:r w:rsidRPr="00BD347B">
              <w:rPr>
                <w:rStyle w:val="Hyperlink"/>
                <w:snapToGrid w:val="0"/>
                <w14:scene3d>
                  <w14:camera w14:prst="orthographicFront"/>
                  <w14:lightRig w14:rig="threePt" w14:dir="t">
                    <w14:rot w14:lat="0" w14:lon="0" w14:rev="0"/>
                  </w14:lightRig>
                </w14:scene3d>
              </w:rPr>
              <w:t>ČLEN I.7</w:t>
            </w:r>
            <w:r w:rsidRPr="00BD347B">
              <w:rPr>
                <w:rFonts w:eastAsiaTheme="minorEastAsia"/>
                <w:sz w:val="22"/>
                <w:szCs w:val="22"/>
                <w:lang w:val="en-US" w:eastAsia="en-US"/>
              </w:rPr>
              <w:tab/>
            </w:r>
            <w:r w:rsidRPr="00BD347B">
              <w:rPr>
                <w:rStyle w:val="Hyperlink"/>
              </w:rPr>
              <w:t>– DODATNA DOLOČBA O OBDELAVI OSEBNIH PODATKOV S STRANI UPRAVIČENCA</w:t>
            </w:r>
            <w:r w:rsidRPr="00BD347B">
              <w:rPr>
                <w:webHidden/>
              </w:rPr>
              <w:tab/>
            </w:r>
            <w:r w:rsidRPr="00BD347B">
              <w:rPr>
                <w:webHidden/>
              </w:rPr>
              <w:fldChar w:fldCharType="begin"/>
            </w:r>
            <w:r w:rsidRPr="00BD347B">
              <w:rPr>
                <w:webHidden/>
              </w:rPr>
              <w:instrText xml:space="preserve"> PAGEREF _Toc107321819 \h </w:instrText>
            </w:r>
            <w:r w:rsidRPr="00BD347B">
              <w:rPr>
                <w:webHidden/>
              </w:rPr>
            </w:r>
            <w:r w:rsidRPr="00BD347B">
              <w:rPr>
                <w:webHidden/>
              </w:rPr>
              <w:fldChar w:fldCharType="separate"/>
            </w:r>
            <w:r w:rsidRPr="00BD347B">
              <w:rPr>
                <w:webHidden/>
              </w:rPr>
              <w:t>15</w:t>
            </w:r>
            <w:r w:rsidRPr="00BD347B">
              <w:rPr>
                <w:webHidden/>
              </w:rPr>
              <w:fldChar w:fldCharType="end"/>
            </w:r>
          </w:hyperlink>
        </w:p>
        <w:p w14:paraId="0B613969" w14:textId="67DB99E8" w:rsidR="00BD347B" w:rsidRPr="00BD347B" w:rsidRDefault="00BD347B" w:rsidP="00BD347B">
          <w:pPr>
            <w:pStyle w:val="TOC3"/>
            <w:rPr>
              <w:rFonts w:eastAsiaTheme="minorEastAsia"/>
              <w:spacing w:val="0"/>
              <w:szCs w:val="22"/>
              <w:lang w:val="en-US" w:eastAsia="en-US"/>
            </w:rPr>
          </w:pPr>
          <w:hyperlink w:anchor="_Toc107321820" w:history="1">
            <w:r w:rsidRPr="00BD347B">
              <w:rPr>
                <w:rStyle w:val="Hyperlink"/>
              </w:rPr>
              <w:t>I.7.1</w:t>
            </w:r>
            <w:r>
              <w:rPr>
                <w:rStyle w:val="Hyperlink"/>
              </w:rPr>
              <w:t xml:space="preserve"> </w:t>
            </w:r>
            <w:r w:rsidRPr="00BD347B">
              <w:rPr>
                <w:rStyle w:val="Hyperlink"/>
              </w:rPr>
              <w:t>Obveznosti poročanja</w:t>
            </w:r>
            <w:r w:rsidRPr="00BD347B">
              <w:rPr>
                <w:webHidden/>
              </w:rPr>
              <w:tab/>
            </w:r>
            <w:r w:rsidRPr="00BD347B">
              <w:rPr>
                <w:webHidden/>
              </w:rPr>
              <w:fldChar w:fldCharType="begin"/>
            </w:r>
            <w:r w:rsidRPr="00BD347B">
              <w:rPr>
                <w:webHidden/>
              </w:rPr>
              <w:instrText xml:space="preserve"> PAGEREF _Toc107321820 \h </w:instrText>
            </w:r>
            <w:r w:rsidRPr="00BD347B">
              <w:rPr>
                <w:webHidden/>
              </w:rPr>
            </w:r>
            <w:r w:rsidRPr="00BD347B">
              <w:rPr>
                <w:webHidden/>
              </w:rPr>
              <w:fldChar w:fldCharType="separate"/>
            </w:r>
            <w:r w:rsidRPr="00BD347B">
              <w:rPr>
                <w:webHidden/>
              </w:rPr>
              <w:t>15</w:t>
            </w:r>
            <w:r w:rsidRPr="00BD347B">
              <w:rPr>
                <w:webHidden/>
              </w:rPr>
              <w:fldChar w:fldCharType="end"/>
            </w:r>
          </w:hyperlink>
        </w:p>
        <w:p w14:paraId="2BE422C0" w14:textId="6257A8B6" w:rsidR="00BD347B" w:rsidRPr="00BD347B" w:rsidRDefault="00BD347B" w:rsidP="00BD347B">
          <w:pPr>
            <w:pStyle w:val="TOC3"/>
            <w:rPr>
              <w:rFonts w:eastAsiaTheme="minorEastAsia"/>
              <w:spacing w:val="0"/>
              <w:szCs w:val="22"/>
              <w:lang w:val="en-US" w:eastAsia="en-US"/>
            </w:rPr>
          </w:pPr>
          <w:hyperlink w:anchor="_Toc107321821" w:history="1">
            <w:r w:rsidRPr="00BD347B">
              <w:rPr>
                <w:rStyle w:val="Hyperlink"/>
              </w:rPr>
              <w:t>I.7.2</w:t>
            </w:r>
            <w:r>
              <w:rPr>
                <w:rStyle w:val="Hyperlink"/>
              </w:rPr>
              <w:t xml:space="preserve"> </w:t>
            </w:r>
            <w:r w:rsidRPr="00BD347B">
              <w:rPr>
                <w:rStyle w:val="Hyperlink"/>
              </w:rPr>
              <w:t>Obveščanje udeležencev o obdelavi njihovih osebnih podatkov</w:t>
            </w:r>
            <w:r w:rsidRPr="00BD347B">
              <w:rPr>
                <w:webHidden/>
              </w:rPr>
              <w:tab/>
            </w:r>
            <w:r w:rsidRPr="00BD347B">
              <w:rPr>
                <w:webHidden/>
              </w:rPr>
              <w:fldChar w:fldCharType="begin"/>
            </w:r>
            <w:r w:rsidRPr="00BD347B">
              <w:rPr>
                <w:webHidden/>
              </w:rPr>
              <w:instrText xml:space="preserve"> PAGEREF _Toc107321821 \h </w:instrText>
            </w:r>
            <w:r w:rsidRPr="00BD347B">
              <w:rPr>
                <w:webHidden/>
              </w:rPr>
            </w:r>
            <w:r w:rsidRPr="00BD347B">
              <w:rPr>
                <w:webHidden/>
              </w:rPr>
              <w:fldChar w:fldCharType="separate"/>
            </w:r>
            <w:r w:rsidRPr="00BD347B">
              <w:rPr>
                <w:webHidden/>
              </w:rPr>
              <w:t>15</w:t>
            </w:r>
            <w:r w:rsidRPr="00BD347B">
              <w:rPr>
                <w:webHidden/>
              </w:rPr>
              <w:fldChar w:fldCharType="end"/>
            </w:r>
          </w:hyperlink>
        </w:p>
        <w:p w14:paraId="6A15DCAA" w14:textId="74B4C87F" w:rsidR="00BD347B" w:rsidRPr="00BD347B" w:rsidRDefault="00BD347B">
          <w:pPr>
            <w:pStyle w:val="TOC1"/>
            <w:rPr>
              <w:rFonts w:eastAsiaTheme="minorEastAsia"/>
              <w:sz w:val="22"/>
              <w:szCs w:val="22"/>
              <w:lang w:val="en-US" w:eastAsia="en-US"/>
            </w:rPr>
          </w:pPr>
          <w:hyperlink w:anchor="_Toc107321822" w:history="1">
            <w:r w:rsidRPr="00BD347B">
              <w:rPr>
                <w:rStyle w:val="Hyperlink"/>
                <w:rFonts w:eastAsia="Times New Roman"/>
                <w:snapToGrid w:val="0"/>
                <w14:scene3d>
                  <w14:camera w14:prst="orthographicFront"/>
                  <w14:lightRig w14:rig="threePt" w14:dir="t">
                    <w14:rot w14:lat="0" w14:lon="0" w14:rev="0"/>
                  </w14:lightRig>
                </w14:scene3d>
              </w:rPr>
              <w:t>ČLEN I.8</w:t>
            </w:r>
            <w:r w:rsidRPr="00BD347B">
              <w:rPr>
                <w:rFonts w:eastAsiaTheme="minorEastAsia"/>
                <w:sz w:val="22"/>
                <w:szCs w:val="22"/>
                <w:lang w:val="en-US" w:eastAsia="en-US"/>
              </w:rPr>
              <w:tab/>
            </w:r>
            <w:r w:rsidRPr="00BD347B">
              <w:rPr>
                <w:rStyle w:val="Hyperlink"/>
              </w:rPr>
              <w:t xml:space="preserve">– </w:t>
            </w:r>
            <w:r w:rsidRPr="00BD347B">
              <w:rPr>
                <w:rStyle w:val="Hyperlink"/>
                <w:snapToGrid w:val="0"/>
              </w:rPr>
              <w:t>ZAŠČITA IN VARNOST UDELEŽENCEV</w:t>
            </w:r>
            <w:r w:rsidRPr="00BD347B">
              <w:rPr>
                <w:webHidden/>
              </w:rPr>
              <w:tab/>
            </w:r>
            <w:r w:rsidRPr="00BD347B">
              <w:rPr>
                <w:webHidden/>
              </w:rPr>
              <w:fldChar w:fldCharType="begin"/>
            </w:r>
            <w:r w:rsidRPr="00BD347B">
              <w:rPr>
                <w:webHidden/>
              </w:rPr>
              <w:instrText xml:space="preserve"> PAGEREF _Toc107321822 \h </w:instrText>
            </w:r>
            <w:r w:rsidRPr="00BD347B">
              <w:rPr>
                <w:webHidden/>
              </w:rPr>
            </w:r>
            <w:r w:rsidRPr="00BD347B">
              <w:rPr>
                <w:webHidden/>
              </w:rPr>
              <w:fldChar w:fldCharType="separate"/>
            </w:r>
            <w:r w:rsidRPr="00BD347B">
              <w:rPr>
                <w:webHidden/>
              </w:rPr>
              <w:t>15</w:t>
            </w:r>
            <w:r w:rsidRPr="00BD347B">
              <w:rPr>
                <w:webHidden/>
              </w:rPr>
              <w:fldChar w:fldCharType="end"/>
            </w:r>
          </w:hyperlink>
        </w:p>
        <w:p w14:paraId="63BF5972" w14:textId="5C0D5C9D" w:rsidR="00BD347B" w:rsidRPr="00BD347B" w:rsidRDefault="00BD347B">
          <w:pPr>
            <w:pStyle w:val="TOC1"/>
            <w:rPr>
              <w:rFonts w:eastAsiaTheme="minorEastAsia"/>
              <w:sz w:val="22"/>
              <w:szCs w:val="22"/>
              <w:lang w:val="en-US" w:eastAsia="en-US"/>
            </w:rPr>
          </w:pPr>
          <w:hyperlink w:anchor="_Toc107321823" w:history="1">
            <w:r w:rsidRPr="00BD347B">
              <w:rPr>
                <w:rStyle w:val="Hyperlink"/>
                <w:snapToGrid w:val="0"/>
                <w14:scene3d>
                  <w14:camera w14:prst="orthographicFront"/>
                  <w14:lightRig w14:rig="threePt" w14:dir="t">
                    <w14:rot w14:lat="0" w14:lon="0" w14:rev="0"/>
                  </w14:lightRig>
                </w14:scene3d>
              </w:rPr>
              <w:t>ČLEN I.9</w:t>
            </w:r>
            <w:r w:rsidRPr="00BD347B">
              <w:rPr>
                <w:rFonts w:eastAsiaTheme="minorEastAsia"/>
                <w:sz w:val="22"/>
                <w:szCs w:val="22"/>
                <w:lang w:val="en-US" w:eastAsia="en-US"/>
              </w:rPr>
              <w:tab/>
            </w:r>
            <w:r w:rsidRPr="00BD347B">
              <w:rPr>
                <w:rStyle w:val="Hyperlink"/>
              </w:rPr>
              <w:t>– DODATNE DOLOČBE O PREDHODNO OBSTOJEČIH PRAVICAH IN UPORABI REZULTATOV (VKLJUČNO S PRAVICAMI INTELEKTUALNE IN INDUSTRIJSKE LASTNINE)</w:t>
            </w:r>
            <w:r w:rsidRPr="00BD347B">
              <w:rPr>
                <w:webHidden/>
              </w:rPr>
              <w:tab/>
            </w:r>
            <w:r w:rsidRPr="00BD347B">
              <w:rPr>
                <w:webHidden/>
              </w:rPr>
              <w:fldChar w:fldCharType="begin"/>
            </w:r>
            <w:r w:rsidRPr="00BD347B">
              <w:rPr>
                <w:webHidden/>
              </w:rPr>
              <w:instrText xml:space="preserve"> PAGEREF _Toc107321823 \h </w:instrText>
            </w:r>
            <w:r w:rsidRPr="00BD347B">
              <w:rPr>
                <w:webHidden/>
              </w:rPr>
            </w:r>
            <w:r w:rsidRPr="00BD347B">
              <w:rPr>
                <w:webHidden/>
              </w:rPr>
              <w:fldChar w:fldCharType="separate"/>
            </w:r>
            <w:r w:rsidRPr="00BD347B">
              <w:rPr>
                <w:webHidden/>
              </w:rPr>
              <w:t>16</w:t>
            </w:r>
            <w:r w:rsidRPr="00BD347B">
              <w:rPr>
                <w:webHidden/>
              </w:rPr>
              <w:fldChar w:fldCharType="end"/>
            </w:r>
          </w:hyperlink>
        </w:p>
        <w:p w14:paraId="3ED755A3" w14:textId="41873FE8" w:rsidR="00BD347B" w:rsidRPr="00BD347B" w:rsidRDefault="00BD347B">
          <w:pPr>
            <w:pStyle w:val="TOC1"/>
            <w:rPr>
              <w:rFonts w:eastAsiaTheme="minorEastAsia"/>
              <w:sz w:val="22"/>
              <w:szCs w:val="22"/>
              <w:lang w:val="en-US" w:eastAsia="en-US"/>
            </w:rPr>
          </w:pPr>
          <w:hyperlink w:anchor="_Toc107321824" w:history="1">
            <w:r w:rsidRPr="00BD347B">
              <w:rPr>
                <w:rStyle w:val="Hyperlink"/>
              </w:rPr>
              <w:t>ČLEN I.10 – UPORABA ORODIJ IT</w:t>
            </w:r>
            <w:r w:rsidRPr="00BD347B">
              <w:rPr>
                <w:webHidden/>
              </w:rPr>
              <w:tab/>
            </w:r>
            <w:r w:rsidRPr="00BD347B">
              <w:rPr>
                <w:webHidden/>
              </w:rPr>
              <w:fldChar w:fldCharType="begin"/>
            </w:r>
            <w:r w:rsidRPr="00BD347B">
              <w:rPr>
                <w:webHidden/>
              </w:rPr>
              <w:instrText xml:space="preserve"> PAGEREF _Toc107321824 \h </w:instrText>
            </w:r>
            <w:r w:rsidRPr="00BD347B">
              <w:rPr>
                <w:webHidden/>
              </w:rPr>
            </w:r>
            <w:r w:rsidRPr="00BD347B">
              <w:rPr>
                <w:webHidden/>
              </w:rPr>
              <w:fldChar w:fldCharType="separate"/>
            </w:r>
            <w:r w:rsidRPr="00BD347B">
              <w:rPr>
                <w:webHidden/>
              </w:rPr>
              <w:t>16</w:t>
            </w:r>
            <w:r w:rsidRPr="00BD347B">
              <w:rPr>
                <w:webHidden/>
              </w:rPr>
              <w:fldChar w:fldCharType="end"/>
            </w:r>
          </w:hyperlink>
        </w:p>
        <w:p w14:paraId="65FD2548" w14:textId="04076761" w:rsidR="00BD347B" w:rsidRPr="00BD347B" w:rsidRDefault="00BD347B">
          <w:pPr>
            <w:pStyle w:val="TOC2"/>
            <w:rPr>
              <w:rFonts w:ascii="Times New Roman" w:eastAsiaTheme="minorEastAsia" w:hAnsi="Times New Roman"/>
              <w:noProof/>
              <w:lang w:val="en-US" w:eastAsia="en-US"/>
            </w:rPr>
          </w:pPr>
          <w:hyperlink w:anchor="_Toc107321825" w:history="1">
            <w:r w:rsidRPr="00BD347B">
              <w:rPr>
                <w:rStyle w:val="Hyperlink"/>
                <w:rFonts w:ascii="Times New Roman" w:hAnsi="Times New Roman"/>
                <w:noProof/>
              </w:rPr>
              <w:t>I.10.1</w:t>
            </w:r>
            <w:r>
              <w:rPr>
                <w:rStyle w:val="Hyperlink"/>
                <w:rFonts w:ascii="Times New Roman" w:hAnsi="Times New Roman"/>
                <w:noProof/>
              </w:rPr>
              <w:t xml:space="preserve"> </w:t>
            </w:r>
            <w:r w:rsidRPr="00BD347B">
              <w:rPr>
                <w:rStyle w:val="Hyperlink"/>
                <w:rFonts w:ascii="Times New Roman" w:hAnsi="Times New Roman"/>
                <w:noProof/>
              </w:rPr>
              <w:t>Orodje Erasmus+ za poročanje in upravljanje</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_Toc107321825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16</w:t>
            </w:r>
            <w:r w:rsidRPr="00BD347B">
              <w:rPr>
                <w:rFonts w:ascii="Times New Roman" w:hAnsi="Times New Roman"/>
                <w:noProof/>
                <w:webHidden/>
              </w:rPr>
              <w:fldChar w:fldCharType="end"/>
            </w:r>
          </w:hyperlink>
        </w:p>
        <w:p w14:paraId="3B8C178B" w14:textId="7A4B5656" w:rsidR="00BD347B" w:rsidRPr="00BD347B" w:rsidRDefault="00BD347B">
          <w:pPr>
            <w:pStyle w:val="TOC2"/>
            <w:rPr>
              <w:rFonts w:ascii="Times New Roman" w:eastAsiaTheme="minorEastAsia" w:hAnsi="Times New Roman"/>
              <w:noProof/>
              <w:lang w:val="en-US" w:eastAsia="en-US"/>
            </w:rPr>
          </w:pPr>
          <w:hyperlink w:anchor="_Toc107321826" w:history="1">
            <w:r w:rsidRPr="00BD347B">
              <w:rPr>
                <w:rStyle w:val="Hyperlink"/>
                <w:rFonts w:ascii="Times New Roman" w:hAnsi="Times New Roman"/>
                <w:noProof/>
              </w:rPr>
              <w:t>I.10.2</w:t>
            </w:r>
            <w:r>
              <w:rPr>
                <w:rStyle w:val="Hyperlink"/>
                <w:rFonts w:ascii="Times New Roman" w:hAnsi="Times New Roman"/>
                <w:noProof/>
              </w:rPr>
              <w:t xml:space="preserve"> </w:t>
            </w:r>
            <w:r w:rsidRPr="00BD347B">
              <w:rPr>
                <w:rStyle w:val="Hyperlink"/>
                <w:rFonts w:ascii="Times New Roman" w:hAnsi="Times New Roman"/>
                <w:noProof/>
              </w:rPr>
              <w:t>Platforma Erasmus+ za rezultate projektov</w:t>
            </w:r>
            <w:r w:rsidRPr="00BD347B">
              <w:rPr>
                <w:rFonts w:ascii="Times New Roman" w:hAnsi="Times New Roman"/>
                <w:noProof/>
                <w:webHidden/>
              </w:rPr>
              <w:tab/>
            </w:r>
            <w:r w:rsidRPr="00BD347B">
              <w:rPr>
                <w:rFonts w:ascii="Times New Roman" w:hAnsi="Times New Roman"/>
                <w:noProof/>
                <w:webHidden/>
              </w:rPr>
              <w:fldChar w:fldCharType="begin"/>
            </w:r>
            <w:r w:rsidRPr="00BD347B">
              <w:rPr>
                <w:rFonts w:ascii="Times New Roman" w:hAnsi="Times New Roman"/>
                <w:noProof/>
                <w:webHidden/>
              </w:rPr>
              <w:instrText xml:space="preserve"> PAGEREF _Toc107321826 \h </w:instrText>
            </w:r>
            <w:r w:rsidRPr="00BD347B">
              <w:rPr>
                <w:rFonts w:ascii="Times New Roman" w:hAnsi="Times New Roman"/>
                <w:noProof/>
                <w:webHidden/>
              </w:rPr>
            </w:r>
            <w:r w:rsidRPr="00BD347B">
              <w:rPr>
                <w:rFonts w:ascii="Times New Roman" w:hAnsi="Times New Roman"/>
                <w:noProof/>
                <w:webHidden/>
              </w:rPr>
              <w:fldChar w:fldCharType="separate"/>
            </w:r>
            <w:r w:rsidRPr="00BD347B">
              <w:rPr>
                <w:rFonts w:ascii="Times New Roman" w:hAnsi="Times New Roman"/>
                <w:noProof/>
                <w:webHidden/>
              </w:rPr>
              <w:t>17</w:t>
            </w:r>
            <w:r w:rsidRPr="00BD347B">
              <w:rPr>
                <w:rFonts w:ascii="Times New Roman" w:hAnsi="Times New Roman"/>
                <w:noProof/>
                <w:webHidden/>
              </w:rPr>
              <w:fldChar w:fldCharType="end"/>
            </w:r>
          </w:hyperlink>
        </w:p>
        <w:p w14:paraId="087007EA" w14:textId="5C73EA64" w:rsidR="00BD347B" w:rsidRPr="00BD347B" w:rsidRDefault="00BD347B">
          <w:pPr>
            <w:pStyle w:val="TOC1"/>
            <w:rPr>
              <w:rFonts w:eastAsiaTheme="minorEastAsia"/>
              <w:sz w:val="22"/>
              <w:szCs w:val="22"/>
              <w:lang w:val="en-US" w:eastAsia="en-US"/>
            </w:rPr>
          </w:pPr>
          <w:hyperlink w:anchor="_Toc107321827" w:history="1">
            <w:r w:rsidRPr="00BD347B">
              <w:rPr>
                <w:rStyle w:val="Hyperlink"/>
              </w:rPr>
              <w:t>ČLEN I.11 – DODATNE DOLOČBE O ODDAJI NAROČIL PODIZVAJALCEM</w:t>
            </w:r>
            <w:r w:rsidRPr="00BD347B">
              <w:rPr>
                <w:webHidden/>
              </w:rPr>
              <w:tab/>
            </w:r>
            <w:r w:rsidRPr="00BD347B">
              <w:rPr>
                <w:webHidden/>
              </w:rPr>
              <w:fldChar w:fldCharType="begin"/>
            </w:r>
            <w:r w:rsidRPr="00BD347B">
              <w:rPr>
                <w:webHidden/>
              </w:rPr>
              <w:instrText xml:space="preserve"> PAGEREF _Toc107321827 \h </w:instrText>
            </w:r>
            <w:r w:rsidRPr="00BD347B">
              <w:rPr>
                <w:webHidden/>
              </w:rPr>
            </w:r>
            <w:r w:rsidRPr="00BD347B">
              <w:rPr>
                <w:webHidden/>
              </w:rPr>
              <w:fldChar w:fldCharType="separate"/>
            </w:r>
            <w:r w:rsidRPr="00BD347B">
              <w:rPr>
                <w:webHidden/>
              </w:rPr>
              <w:t>17</w:t>
            </w:r>
            <w:r w:rsidRPr="00BD347B">
              <w:rPr>
                <w:webHidden/>
              </w:rPr>
              <w:fldChar w:fldCharType="end"/>
            </w:r>
          </w:hyperlink>
        </w:p>
        <w:p w14:paraId="4CEC5C5F" w14:textId="699312A9" w:rsidR="00BD347B" w:rsidRPr="00BD347B" w:rsidRDefault="00BD347B">
          <w:pPr>
            <w:pStyle w:val="TOC1"/>
            <w:rPr>
              <w:rFonts w:eastAsiaTheme="minorEastAsia"/>
              <w:sz w:val="22"/>
              <w:szCs w:val="22"/>
              <w:lang w:val="en-US" w:eastAsia="en-US"/>
            </w:rPr>
          </w:pPr>
          <w:hyperlink w:anchor="_Toc107321828" w:history="1">
            <w:r w:rsidRPr="00BD347B">
              <w:rPr>
                <w:rStyle w:val="Hyperlink"/>
              </w:rPr>
              <w:t>ČLEN I.12 – DODATNA DOLOČBA O PREPOZNAVNOSTI FINANCIRANJA UNIJE</w:t>
            </w:r>
            <w:r w:rsidRPr="00BD347B">
              <w:rPr>
                <w:webHidden/>
              </w:rPr>
              <w:tab/>
            </w:r>
            <w:r>
              <w:rPr>
                <w:webHidden/>
              </w:rPr>
              <w:tab/>
            </w:r>
            <w:r w:rsidRPr="00BD347B">
              <w:rPr>
                <w:webHidden/>
              </w:rPr>
              <w:fldChar w:fldCharType="begin"/>
            </w:r>
            <w:r w:rsidRPr="00BD347B">
              <w:rPr>
                <w:webHidden/>
              </w:rPr>
              <w:instrText xml:space="preserve"> PAGEREF _Toc107321828 \h </w:instrText>
            </w:r>
            <w:r w:rsidRPr="00BD347B">
              <w:rPr>
                <w:webHidden/>
              </w:rPr>
            </w:r>
            <w:r w:rsidRPr="00BD347B">
              <w:rPr>
                <w:webHidden/>
              </w:rPr>
              <w:fldChar w:fldCharType="separate"/>
            </w:r>
            <w:r w:rsidRPr="00BD347B">
              <w:rPr>
                <w:webHidden/>
              </w:rPr>
              <w:t>17</w:t>
            </w:r>
            <w:r w:rsidRPr="00BD347B">
              <w:rPr>
                <w:webHidden/>
              </w:rPr>
              <w:fldChar w:fldCharType="end"/>
            </w:r>
          </w:hyperlink>
        </w:p>
        <w:p w14:paraId="22A0837A" w14:textId="4B109B93" w:rsidR="00BD347B" w:rsidRPr="00BD347B" w:rsidRDefault="00BD347B">
          <w:pPr>
            <w:pStyle w:val="TOC1"/>
            <w:rPr>
              <w:rFonts w:eastAsiaTheme="minorEastAsia"/>
              <w:sz w:val="22"/>
              <w:szCs w:val="22"/>
              <w:lang w:val="en-US" w:eastAsia="en-US"/>
            </w:rPr>
          </w:pPr>
          <w:hyperlink w:anchor="_Toc107321829" w:history="1">
            <w:r w:rsidRPr="00BD347B">
              <w:rPr>
                <w:rStyle w:val="Hyperlink"/>
              </w:rPr>
              <w:t>ČLEN I.13 – DODATNE DOLOČBE O PODPORI UDELEŽENCEM</w:t>
            </w:r>
            <w:r w:rsidRPr="00BD347B">
              <w:rPr>
                <w:webHidden/>
              </w:rPr>
              <w:tab/>
            </w:r>
            <w:r w:rsidRPr="00BD347B">
              <w:rPr>
                <w:webHidden/>
              </w:rPr>
              <w:fldChar w:fldCharType="begin"/>
            </w:r>
            <w:r w:rsidRPr="00BD347B">
              <w:rPr>
                <w:webHidden/>
              </w:rPr>
              <w:instrText xml:space="preserve"> PAGEREF _Toc107321829 \h </w:instrText>
            </w:r>
            <w:r w:rsidRPr="00BD347B">
              <w:rPr>
                <w:webHidden/>
              </w:rPr>
            </w:r>
            <w:r w:rsidRPr="00BD347B">
              <w:rPr>
                <w:webHidden/>
              </w:rPr>
              <w:fldChar w:fldCharType="separate"/>
            </w:r>
            <w:r w:rsidRPr="00BD347B">
              <w:rPr>
                <w:webHidden/>
              </w:rPr>
              <w:t>17</w:t>
            </w:r>
            <w:r w:rsidRPr="00BD347B">
              <w:rPr>
                <w:webHidden/>
              </w:rPr>
              <w:fldChar w:fldCharType="end"/>
            </w:r>
          </w:hyperlink>
        </w:p>
        <w:p w14:paraId="02E0A66E" w14:textId="1CD8CBFB" w:rsidR="00BD347B" w:rsidRPr="00BD347B" w:rsidRDefault="00BD347B">
          <w:pPr>
            <w:pStyle w:val="TOC1"/>
            <w:rPr>
              <w:rFonts w:eastAsiaTheme="minorEastAsia"/>
              <w:sz w:val="22"/>
              <w:szCs w:val="22"/>
              <w:lang w:val="en-US" w:eastAsia="en-US"/>
            </w:rPr>
          </w:pPr>
          <w:hyperlink w:anchor="_Toc107321830" w:history="1">
            <w:r w:rsidRPr="00BD347B">
              <w:rPr>
                <w:rStyle w:val="Hyperlink"/>
              </w:rPr>
              <w:t>ČLEN I.14 – ZAGOTAVLJANJE PODPORE ZA VKLJUČEVANJE ZA UDELEŽENCE Z MANJ PRILOŽNOSTMI</w:t>
            </w:r>
            <w:r w:rsidRPr="00BD347B">
              <w:rPr>
                <w:webHidden/>
              </w:rPr>
              <w:tab/>
            </w:r>
            <w:r w:rsidRPr="00BD347B">
              <w:rPr>
                <w:webHidden/>
              </w:rPr>
              <w:fldChar w:fldCharType="begin"/>
            </w:r>
            <w:r w:rsidRPr="00BD347B">
              <w:rPr>
                <w:webHidden/>
              </w:rPr>
              <w:instrText xml:space="preserve"> PAGEREF _Toc107321830 \h </w:instrText>
            </w:r>
            <w:r w:rsidRPr="00BD347B">
              <w:rPr>
                <w:webHidden/>
              </w:rPr>
            </w:r>
            <w:r w:rsidRPr="00BD347B">
              <w:rPr>
                <w:webHidden/>
              </w:rPr>
              <w:fldChar w:fldCharType="separate"/>
            </w:r>
            <w:r w:rsidRPr="00BD347B">
              <w:rPr>
                <w:webHidden/>
              </w:rPr>
              <w:t>18</w:t>
            </w:r>
            <w:r w:rsidRPr="00BD347B">
              <w:rPr>
                <w:webHidden/>
              </w:rPr>
              <w:fldChar w:fldCharType="end"/>
            </w:r>
          </w:hyperlink>
        </w:p>
        <w:p w14:paraId="7F5D8BE5" w14:textId="02CC9052" w:rsidR="00BD347B" w:rsidRPr="00BD347B" w:rsidRDefault="00BD347B">
          <w:pPr>
            <w:pStyle w:val="TOC1"/>
            <w:rPr>
              <w:rFonts w:eastAsiaTheme="minorEastAsia"/>
              <w:sz w:val="22"/>
              <w:szCs w:val="22"/>
              <w:lang w:val="en-US" w:eastAsia="en-US"/>
            </w:rPr>
          </w:pPr>
          <w:hyperlink w:anchor="_Toc107321831" w:history="1">
            <w:r w:rsidRPr="00BD347B">
              <w:rPr>
                <w:rStyle w:val="Hyperlink"/>
              </w:rPr>
              <w:t>ČLEN I.15 – POSEBNE DOLOČBE O PRORAČUNSKIH PRERAZPOREDITVAH</w:t>
            </w:r>
            <w:r w:rsidRPr="00BD347B">
              <w:rPr>
                <w:webHidden/>
              </w:rPr>
              <w:tab/>
            </w:r>
            <w:r w:rsidRPr="00BD347B">
              <w:rPr>
                <w:webHidden/>
              </w:rPr>
              <w:fldChar w:fldCharType="begin"/>
            </w:r>
            <w:r w:rsidRPr="00BD347B">
              <w:rPr>
                <w:webHidden/>
              </w:rPr>
              <w:instrText xml:space="preserve"> PAGEREF _Toc107321831 \h </w:instrText>
            </w:r>
            <w:r w:rsidRPr="00BD347B">
              <w:rPr>
                <w:webHidden/>
              </w:rPr>
            </w:r>
            <w:r w:rsidRPr="00BD347B">
              <w:rPr>
                <w:webHidden/>
              </w:rPr>
              <w:fldChar w:fldCharType="separate"/>
            </w:r>
            <w:r w:rsidRPr="00BD347B">
              <w:rPr>
                <w:webHidden/>
              </w:rPr>
              <w:t>18</w:t>
            </w:r>
            <w:r w:rsidRPr="00BD347B">
              <w:rPr>
                <w:webHidden/>
              </w:rPr>
              <w:fldChar w:fldCharType="end"/>
            </w:r>
          </w:hyperlink>
        </w:p>
        <w:p w14:paraId="42CCCA67" w14:textId="11F99741" w:rsidR="00BD347B" w:rsidRPr="00BD347B" w:rsidRDefault="00BD347B">
          <w:pPr>
            <w:pStyle w:val="TOC1"/>
            <w:rPr>
              <w:rFonts w:eastAsiaTheme="minorEastAsia"/>
              <w:sz w:val="22"/>
              <w:szCs w:val="22"/>
              <w:lang w:val="en-US" w:eastAsia="en-US"/>
            </w:rPr>
          </w:pPr>
          <w:hyperlink w:anchor="_Toc107321832" w:history="1">
            <w:r w:rsidRPr="00BD347B">
              <w:rPr>
                <w:rStyle w:val="Hyperlink"/>
              </w:rPr>
              <w:t>ČLEN I.16 – SPREMLJANJE IN OCENJEVANJE</w:t>
            </w:r>
            <w:r w:rsidRPr="00BD347B">
              <w:rPr>
                <w:webHidden/>
              </w:rPr>
              <w:tab/>
            </w:r>
            <w:r w:rsidRPr="00BD347B">
              <w:rPr>
                <w:webHidden/>
              </w:rPr>
              <w:fldChar w:fldCharType="begin"/>
            </w:r>
            <w:r w:rsidRPr="00BD347B">
              <w:rPr>
                <w:webHidden/>
              </w:rPr>
              <w:instrText xml:space="preserve"> PAGEREF _Toc107321832 \h </w:instrText>
            </w:r>
            <w:r w:rsidRPr="00BD347B">
              <w:rPr>
                <w:webHidden/>
              </w:rPr>
            </w:r>
            <w:r w:rsidRPr="00BD347B">
              <w:rPr>
                <w:webHidden/>
              </w:rPr>
              <w:fldChar w:fldCharType="separate"/>
            </w:r>
            <w:r w:rsidRPr="00BD347B">
              <w:rPr>
                <w:webHidden/>
              </w:rPr>
              <w:t>22</w:t>
            </w:r>
            <w:r w:rsidRPr="00BD347B">
              <w:rPr>
                <w:webHidden/>
              </w:rPr>
              <w:fldChar w:fldCharType="end"/>
            </w:r>
          </w:hyperlink>
        </w:p>
        <w:p w14:paraId="457DA5B6" w14:textId="31EF51CE" w:rsidR="00BD347B" w:rsidRPr="00BD347B" w:rsidRDefault="00BD347B">
          <w:pPr>
            <w:pStyle w:val="TOC1"/>
            <w:rPr>
              <w:rFonts w:eastAsiaTheme="minorEastAsia"/>
              <w:sz w:val="22"/>
              <w:szCs w:val="22"/>
              <w:lang w:val="en-US" w:eastAsia="en-US"/>
            </w:rPr>
          </w:pPr>
          <w:hyperlink w:anchor="_Toc107321833" w:history="1">
            <w:r w:rsidRPr="00BD347B">
              <w:rPr>
                <w:rStyle w:val="Hyperlink"/>
              </w:rPr>
              <w:t>ČLEN I.17 – POSEBNE DOLOČBE O FINANČNI ODGOVORNOSTI ZA IZTERJAVE</w:t>
            </w:r>
            <w:r w:rsidRPr="00BD347B">
              <w:rPr>
                <w:webHidden/>
              </w:rPr>
              <w:tab/>
            </w:r>
            <w:r>
              <w:rPr>
                <w:webHidden/>
              </w:rPr>
              <w:tab/>
            </w:r>
            <w:r w:rsidRPr="00BD347B">
              <w:rPr>
                <w:webHidden/>
              </w:rPr>
              <w:fldChar w:fldCharType="begin"/>
            </w:r>
            <w:r w:rsidRPr="00BD347B">
              <w:rPr>
                <w:webHidden/>
              </w:rPr>
              <w:instrText xml:space="preserve"> PAGEREF _Toc107321833 \h </w:instrText>
            </w:r>
            <w:r w:rsidRPr="00BD347B">
              <w:rPr>
                <w:webHidden/>
              </w:rPr>
            </w:r>
            <w:r w:rsidRPr="00BD347B">
              <w:rPr>
                <w:webHidden/>
              </w:rPr>
              <w:fldChar w:fldCharType="separate"/>
            </w:r>
            <w:r w:rsidRPr="00BD347B">
              <w:rPr>
                <w:webHidden/>
              </w:rPr>
              <w:t>23</w:t>
            </w:r>
            <w:r w:rsidRPr="00BD347B">
              <w:rPr>
                <w:webHidden/>
              </w:rPr>
              <w:fldChar w:fldCharType="end"/>
            </w:r>
          </w:hyperlink>
        </w:p>
        <w:p w14:paraId="004B1E39" w14:textId="3FCDDD4F" w:rsidR="00BD347B" w:rsidRPr="00BD347B" w:rsidRDefault="00BD347B">
          <w:pPr>
            <w:pStyle w:val="TOC1"/>
            <w:rPr>
              <w:rFonts w:eastAsiaTheme="minorEastAsia"/>
              <w:sz w:val="22"/>
              <w:szCs w:val="22"/>
              <w:lang w:val="en-US" w:eastAsia="en-US"/>
            </w:rPr>
          </w:pPr>
          <w:hyperlink w:anchor="_Toc107321834" w:history="1">
            <w:r w:rsidRPr="00BD347B">
              <w:rPr>
                <w:rStyle w:val="Hyperlink"/>
              </w:rPr>
              <w:t>ČLEN I.XX – POTRDILO YOUTHPASS</w:t>
            </w:r>
            <w:r w:rsidRPr="00BD347B">
              <w:rPr>
                <w:webHidden/>
              </w:rPr>
              <w:tab/>
            </w:r>
            <w:r w:rsidRPr="00BD347B">
              <w:rPr>
                <w:webHidden/>
              </w:rPr>
              <w:fldChar w:fldCharType="begin"/>
            </w:r>
            <w:r w:rsidRPr="00BD347B">
              <w:rPr>
                <w:webHidden/>
              </w:rPr>
              <w:instrText xml:space="preserve"> PAGEREF _Toc107321834 \h </w:instrText>
            </w:r>
            <w:r w:rsidRPr="00BD347B">
              <w:rPr>
                <w:webHidden/>
              </w:rPr>
            </w:r>
            <w:r w:rsidRPr="00BD347B">
              <w:rPr>
                <w:webHidden/>
              </w:rPr>
              <w:fldChar w:fldCharType="separate"/>
            </w:r>
            <w:r w:rsidRPr="00BD347B">
              <w:rPr>
                <w:webHidden/>
              </w:rPr>
              <w:t>23</w:t>
            </w:r>
            <w:r w:rsidRPr="00BD347B">
              <w:rPr>
                <w:webHidden/>
              </w:rPr>
              <w:fldChar w:fldCharType="end"/>
            </w:r>
          </w:hyperlink>
        </w:p>
        <w:p w14:paraId="5CD321C9" w14:textId="3C302182" w:rsidR="00BD347B" w:rsidRPr="00BD347B" w:rsidRDefault="00BD347B">
          <w:pPr>
            <w:pStyle w:val="TOC1"/>
            <w:rPr>
              <w:rFonts w:eastAsiaTheme="minorEastAsia"/>
              <w:sz w:val="22"/>
              <w:szCs w:val="22"/>
              <w:lang w:val="en-US" w:eastAsia="en-US"/>
            </w:rPr>
          </w:pPr>
          <w:hyperlink w:anchor="_Toc107321835" w:history="1">
            <w:r w:rsidRPr="00BD347B">
              <w:rPr>
                <w:rStyle w:val="Hyperlink"/>
              </w:rPr>
              <w:t>ČLEN I.XX – UPRAVIČENCI IZ TRETJIH DRŽAV, KI NISO PRIDRUŽENE PROGRAMU</w:t>
            </w:r>
            <w:r w:rsidRPr="00BD347B">
              <w:rPr>
                <w:webHidden/>
              </w:rPr>
              <w:tab/>
            </w:r>
            <w:r>
              <w:rPr>
                <w:webHidden/>
              </w:rPr>
              <w:tab/>
            </w:r>
            <w:r w:rsidRPr="00BD347B">
              <w:rPr>
                <w:webHidden/>
              </w:rPr>
              <w:fldChar w:fldCharType="begin"/>
            </w:r>
            <w:r w:rsidRPr="00BD347B">
              <w:rPr>
                <w:webHidden/>
              </w:rPr>
              <w:instrText xml:space="preserve"> PAGEREF _Toc107321835 \h </w:instrText>
            </w:r>
            <w:r w:rsidRPr="00BD347B">
              <w:rPr>
                <w:webHidden/>
              </w:rPr>
            </w:r>
            <w:r w:rsidRPr="00BD347B">
              <w:rPr>
                <w:webHidden/>
              </w:rPr>
              <w:fldChar w:fldCharType="separate"/>
            </w:r>
            <w:r w:rsidRPr="00BD347B">
              <w:rPr>
                <w:webHidden/>
              </w:rPr>
              <w:t>23</w:t>
            </w:r>
            <w:r w:rsidRPr="00BD347B">
              <w:rPr>
                <w:webHidden/>
              </w:rPr>
              <w:fldChar w:fldCharType="end"/>
            </w:r>
          </w:hyperlink>
        </w:p>
        <w:p w14:paraId="2AC3F4E3" w14:textId="441B79D6" w:rsidR="00BD347B" w:rsidRPr="00BD347B" w:rsidRDefault="00BD347B">
          <w:pPr>
            <w:pStyle w:val="TOC1"/>
            <w:rPr>
              <w:rFonts w:eastAsiaTheme="minorEastAsia"/>
              <w:sz w:val="22"/>
              <w:szCs w:val="22"/>
              <w:lang w:val="en-US" w:eastAsia="en-US"/>
            </w:rPr>
          </w:pPr>
          <w:hyperlink w:anchor="_Toc107321836" w:history="1">
            <w:r w:rsidRPr="00BD347B">
              <w:rPr>
                <w:rStyle w:val="Hyperlink"/>
              </w:rPr>
              <w:t xml:space="preserve">ČLEN I.XX – DRUGE DOLOČBE, KI JIH ZAHTEVA </w:t>
            </w:r>
            <w:r w:rsidRPr="00BD347B">
              <w:rPr>
                <w:rStyle w:val="Hyperlink"/>
                <w:snapToGrid w:val="0"/>
              </w:rPr>
              <w:t>NACIONALNO PRAVO</w:t>
            </w:r>
            <w:r w:rsidRPr="00BD347B">
              <w:rPr>
                <w:webHidden/>
              </w:rPr>
              <w:tab/>
            </w:r>
            <w:r w:rsidRPr="00BD347B">
              <w:rPr>
                <w:webHidden/>
              </w:rPr>
              <w:fldChar w:fldCharType="begin"/>
            </w:r>
            <w:r w:rsidRPr="00BD347B">
              <w:rPr>
                <w:webHidden/>
              </w:rPr>
              <w:instrText xml:space="preserve"> PAGEREF _Toc107321836 \h </w:instrText>
            </w:r>
            <w:r w:rsidRPr="00BD347B">
              <w:rPr>
                <w:webHidden/>
              </w:rPr>
            </w:r>
            <w:r w:rsidRPr="00BD347B">
              <w:rPr>
                <w:webHidden/>
              </w:rPr>
              <w:fldChar w:fldCharType="separate"/>
            </w:r>
            <w:r w:rsidRPr="00BD347B">
              <w:rPr>
                <w:webHidden/>
              </w:rPr>
              <w:t>23</w:t>
            </w:r>
            <w:r w:rsidRPr="00BD347B">
              <w:rPr>
                <w:webHidden/>
              </w:rPr>
              <w:fldChar w:fldCharType="end"/>
            </w:r>
          </w:hyperlink>
        </w:p>
        <w:p w14:paraId="3A967AA9" w14:textId="212586A9" w:rsidR="00BD347B" w:rsidRPr="00BD347B" w:rsidRDefault="00BD347B">
          <w:pPr>
            <w:pStyle w:val="TOC1"/>
            <w:rPr>
              <w:rFonts w:eastAsiaTheme="minorEastAsia"/>
              <w:sz w:val="22"/>
              <w:szCs w:val="22"/>
              <w:lang w:val="en-US" w:eastAsia="en-US"/>
            </w:rPr>
          </w:pPr>
          <w:hyperlink w:anchor="_Toc107321837" w:history="1">
            <w:r w:rsidRPr="00BD347B">
              <w:rPr>
                <w:rStyle w:val="Hyperlink"/>
              </w:rPr>
              <w:t>ČLEN I.XX – POSEBNA ODSTOPANJA OD PRILOGE I – SPLOŠNI POGOJI</w:t>
            </w:r>
            <w:r w:rsidRPr="00BD347B">
              <w:rPr>
                <w:webHidden/>
              </w:rPr>
              <w:tab/>
            </w:r>
            <w:r w:rsidRPr="00BD347B">
              <w:rPr>
                <w:webHidden/>
              </w:rPr>
              <w:fldChar w:fldCharType="begin"/>
            </w:r>
            <w:r w:rsidRPr="00BD347B">
              <w:rPr>
                <w:webHidden/>
              </w:rPr>
              <w:instrText xml:space="preserve"> PAGEREF _Toc107321837 \h </w:instrText>
            </w:r>
            <w:r w:rsidRPr="00BD347B">
              <w:rPr>
                <w:webHidden/>
              </w:rPr>
            </w:r>
            <w:r w:rsidRPr="00BD347B">
              <w:rPr>
                <w:webHidden/>
              </w:rPr>
              <w:fldChar w:fldCharType="separate"/>
            </w:r>
            <w:r w:rsidRPr="00BD347B">
              <w:rPr>
                <w:webHidden/>
              </w:rPr>
              <w:t>24</w:t>
            </w:r>
            <w:r w:rsidRPr="00BD347B">
              <w:rPr>
                <w:webHidden/>
              </w:rPr>
              <w:fldChar w:fldCharType="end"/>
            </w:r>
          </w:hyperlink>
        </w:p>
        <w:p w14:paraId="0A70614B" w14:textId="621D7ABE" w:rsidR="00EA56FD" w:rsidRPr="00434DA6" w:rsidRDefault="00EA56FD" w:rsidP="00363A04">
          <w:pPr>
            <w:pStyle w:val="TOC1"/>
          </w:pPr>
          <w:r>
            <w:rPr>
              <w:rStyle w:val="Hyperlink"/>
              <w:color w:val="auto"/>
            </w:rPr>
            <w:fldChar w:fldCharType="end"/>
          </w:r>
        </w:p>
      </w:sdtContent>
    </w:sdt>
    <w:p w14:paraId="05BB2C7C" w14:textId="77777777" w:rsidR="00104F36" w:rsidRPr="00434DA6" w:rsidRDefault="00104F36" w:rsidP="00104F36">
      <w:pPr>
        <w:rPr>
          <w:rFonts w:ascii="Times New Roman" w:hAnsi="Times New Roman"/>
          <w:sz w:val="24"/>
        </w:rPr>
      </w:pPr>
    </w:p>
    <w:p w14:paraId="20CBACCD" w14:textId="304CECD0" w:rsidR="0039679C" w:rsidRPr="00434DA6"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bookmarkStart w:id="0" w:name="_GoBack"/>
      <w:bookmarkEnd w:id="0"/>
    </w:p>
    <w:p w14:paraId="1225AEBF" w14:textId="1BD181CF" w:rsidR="0039679C" w:rsidRDefault="0039679C" w:rsidP="0039679C">
      <w:pPr>
        <w:jc w:val="center"/>
        <w:rPr>
          <w:rFonts w:ascii="Times New Roman" w:hAnsi="Times New Roman"/>
        </w:rPr>
      </w:pPr>
    </w:p>
    <w:p w14:paraId="4F6D953A" w14:textId="1108BB0E" w:rsidR="009836B4" w:rsidRPr="0039679C" w:rsidRDefault="0039679C" w:rsidP="0039679C">
      <w:pPr>
        <w:tabs>
          <w:tab w:val="center" w:pos="4513"/>
        </w:tabs>
        <w:rPr>
          <w:rFonts w:ascii="Times New Roman" w:hAnsi="Times New Roman"/>
        </w:rPr>
        <w:sectPr w:rsidR="009836B4" w:rsidRPr="0039679C" w:rsidSect="00434DA6">
          <w:footerReference w:type="default" r:id="rId14"/>
          <w:pgSz w:w="11906" w:h="16838"/>
          <w:pgMar w:top="1440" w:right="1274" w:bottom="1440" w:left="1440" w:header="708" w:footer="708" w:gutter="0"/>
          <w:pgNumType w:start="1"/>
          <w:cols w:space="708"/>
          <w:docGrid w:linePitch="360"/>
        </w:sectPr>
      </w:pPr>
      <w:r>
        <w:tab/>
      </w:r>
    </w:p>
    <w:p w14:paraId="67F0B9BD" w14:textId="4571F30C" w:rsidR="0095348A" w:rsidRDefault="0095348A" w:rsidP="00AD6682">
      <w:pPr>
        <w:pStyle w:val="Heading1"/>
      </w:pPr>
      <w:bookmarkStart w:id="1" w:name="_Toc472514492"/>
      <w:bookmarkStart w:id="2" w:name="_Toc107321797"/>
      <w:r>
        <w:t>– PREDMET SPORAZUMA</w:t>
      </w:r>
      <w:bookmarkEnd w:id="1"/>
      <w:bookmarkEnd w:id="2"/>
      <w:r>
        <w:t xml:space="preserve"> </w:t>
      </w:r>
    </w:p>
    <w:p w14:paraId="16F295B6" w14:textId="77777777" w:rsidR="007F387D" w:rsidRPr="007F387D" w:rsidRDefault="007F387D" w:rsidP="007F387D">
      <w:pPr>
        <w:spacing w:after="0"/>
      </w:pPr>
    </w:p>
    <w:p w14:paraId="21A0FFAC" w14:textId="77777777" w:rsidR="00D603F3" w:rsidRDefault="00924083" w:rsidP="000448D6">
      <w:pPr>
        <w:suppressAutoHyphens w:val="0"/>
        <w:spacing w:after="0"/>
        <w:ind w:left="567" w:hanging="567"/>
        <w:jc w:val="both"/>
        <w:rPr>
          <w:rFonts w:ascii="Times New Roman" w:eastAsia="Times New Roman" w:hAnsi="Times New Roman"/>
          <w:snapToGrid w:val="0"/>
          <w:sz w:val="24"/>
          <w:szCs w:val="24"/>
        </w:rPr>
      </w:pPr>
      <w:r>
        <w:rPr>
          <w:rFonts w:ascii="Times New Roman" w:hAnsi="Times New Roman"/>
          <w:b/>
          <w:snapToGrid w:val="0"/>
          <w:sz w:val="24"/>
        </w:rPr>
        <w:t>I.1.1</w:t>
      </w:r>
      <w:r>
        <w:tab/>
      </w:r>
      <w:r>
        <w:rPr>
          <w:rFonts w:ascii="Times New Roman" w:hAnsi="Times New Roman"/>
          <w:snapToGrid w:val="0"/>
          <w:sz w:val="24"/>
        </w:rPr>
        <w:t>NA je sklenila, da v skladu s pogoji, navedenimi v Posebnih pogojih, Splošnih pogojih in drugih prilogah k Sporazumu, dodeli nepovratna sredstva za</w:t>
      </w:r>
    </w:p>
    <w:p w14:paraId="3DCF6DE3" w14:textId="3D1DE178" w:rsidR="00D603F3" w:rsidRDefault="00D603F3" w:rsidP="00AD6682">
      <w:pPr>
        <w:pStyle w:val="paragraph"/>
        <w:spacing w:line="276" w:lineRule="auto"/>
        <w:ind w:left="567"/>
        <w:rPr>
          <w:b/>
          <w:bCs/>
        </w:rPr>
      </w:pPr>
      <w:r>
        <w:rPr>
          <w:highlight w:val="lightGray"/>
        </w:rPr>
        <w:t>[za projekte z naslovom]</w:t>
      </w:r>
      <w:r>
        <w:t xml:space="preserve"> projekt z naslovom: </w:t>
      </w:r>
      <w:r>
        <w:rPr>
          <w:highlight w:val="lightGray"/>
        </w:rPr>
        <w:t>[</w:t>
      </w:r>
      <w:r>
        <w:rPr>
          <w:b/>
          <w:highlight w:val="lightGray"/>
        </w:rPr>
        <w:t>vpišite naslov projekta s krepko pisavo</w:t>
      </w:r>
      <w:r>
        <w:rPr>
          <w:highlight w:val="lightGray"/>
        </w:rPr>
        <w:t>]</w:t>
      </w:r>
    </w:p>
    <w:p w14:paraId="5873928B" w14:textId="2A900B25" w:rsidR="00D603F3" w:rsidRPr="00FA12B5" w:rsidDel="00D603F3" w:rsidRDefault="00D603F3" w:rsidP="000448D6">
      <w:pPr>
        <w:pStyle w:val="paragraph"/>
        <w:spacing w:line="276" w:lineRule="auto"/>
        <w:ind w:left="567"/>
      </w:pPr>
      <w:r>
        <w:rPr>
          <w:b/>
          <w:highlight w:val="lightGray"/>
        </w:rPr>
        <w:t>[za projekte brez naslova]</w:t>
      </w:r>
      <w:r>
        <w:rPr>
          <w:b/>
        </w:rPr>
        <w:t xml:space="preserve"> </w:t>
      </w:r>
      <w:r>
        <w:t>akreditirani projekt:</w:t>
      </w:r>
      <w:r>
        <w:rPr>
          <w:b/>
        </w:rPr>
        <w:t xml:space="preserve"> </w:t>
      </w:r>
      <w:r>
        <w:rPr>
          <w:highlight w:val="lightGray"/>
        </w:rPr>
        <w:t>[</w:t>
      </w:r>
      <w:r>
        <w:rPr>
          <w:b/>
          <w:highlight w:val="lightGray"/>
        </w:rPr>
        <w:t>vpišite kodo projekta s krepko pisavo]</w:t>
      </w:r>
      <w:r>
        <w:t xml:space="preserve"> </w:t>
      </w:r>
    </w:p>
    <w:p w14:paraId="67F0B9BE" w14:textId="3CCDC083" w:rsidR="0095348A" w:rsidRPr="00FA12B5" w:rsidRDefault="0095348A" w:rsidP="000448D6">
      <w:pPr>
        <w:suppressAutoHyphens w:val="0"/>
        <w:spacing w:after="0"/>
        <w:ind w:left="567"/>
        <w:jc w:val="both"/>
        <w:rPr>
          <w:rFonts w:ascii="Times New Roman" w:eastAsia="Times New Roman" w:hAnsi="Times New Roman"/>
          <w:snapToGrid w:val="0"/>
          <w:sz w:val="24"/>
          <w:szCs w:val="24"/>
        </w:rPr>
      </w:pPr>
      <w:r>
        <w:rPr>
          <w:rFonts w:ascii="Times New Roman" w:hAnsi="Times New Roman"/>
          <w:snapToGrid w:val="0"/>
          <w:sz w:val="24"/>
        </w:rPr>
        <w:t>v okviru programa Erasmus+, [</w:t>
      </w:r>
      <w:r>
        <w:rPr>
          <w:rFonts w:ascii="Times New Roman" w:hAnsi="Times New Roman"/>
          <w:sz w:val="24"/>
        </w:rPr>
        <w:t>ključni ukrep 1 – učna mobilnost posameznikov, kot je opisan v Prilogi II].</w:t>
      </w:r>
      <w:r>
        <w:rPr>
          <w:rFonts w:ascii="Times New Roman" w:hAnsi="Times New Roman"/>
          <w:snapToGrid w:val="0"/>
          <w:sz w:val="24"/>
        </w:rPr>
        <w:t xml:space="preserve"> </w:t>
      </w:r>
    </w:p>
    <w:p w14:paraId="67F0B9BF" w14:textId="77777777" w:rsidR="0095348A" w:rsidRPr="00FA12B5" w:rsidRDefault="0095348A" w:rsidP="000448D6">
      <w:pPr>
        <w:suppressAutoHyphens w:val="0"/>
        <w:spacing w:after="0"/>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0448D6">
      <w:pPr>
        <w:suppressAutoHyphens w:val="0"/>
        <w:spacing w:after="0"/>
        <w:ind w:left="567" w:hanging="567"/>
        <w:jc w:val="both"/>
        <w:rPr>
          <w:rFonts w:ascii="Times New Roman" w:eastAsia="Times New Roman" w:hAnsi="Times New Roman"/>
          <w:snapToGrid w:val="0"/>
          <w:sz w:val="24"/>
          <w:szCs w:val="24"/>
        </w:rPr>
      </w:pPr>
      <w:r>
        <w:rPr>
          <w:rFonts w:ascii="Times New Roman" w:hAnsi="Times New Roman"/>
          <w:b/>
          <w:snapToGrid w:val="0"/>
          <w:sz w:val="24"/>
        </w:rPr>
        <w:t>I.1.2</w:t>
      </w:r>
      <w:r>
        <w:tab/>
      </w:r>
      <w:r>
        <w:rPr>
          <w:rFonts w:ascii="Times New Roman" w:hAnsi="Times New Roman"/>
          <w:snapToGrid w:val="0"/>
          <w:sz w:val="24"/>
        </w:rPr>
        <w:t xml:space="preserve">Upravičenci s podpisom Sporazuma sprejmejo nepovratna sredstva in se strinjajo, da bodo projekt izvedli na lastno odgovornost. </w:t>
      </w:r>
    </w:p>
    <w:p w14:paraId="67F0B9C1" w14:textId="77777777" w:rsidR="00924083" w:rsidRPr="00FA12B5" w:rsidRDefault="00924083" w:rsidP="000448D6">
      <w:pPr>
        <w:spacing w:after="0"/>
        <w:jc w:val="both"/>
        <w:rPr>
          <w:rFonts w:ascii="Times New Roman" w:hAnsi="Times New Roman"/>
          <w:sz w:val="24"/>
          <w:szCs w:val="24"/>
        </w:rPr>
      </w:pPr>
    </w:p>
    <w:p w14:paraId="07FDB491" w14:textId="06757BFB" w:rsidR="00D603F3" w:rsidRPr="006369B1" w:rsidRDefault="00D603F3" w:rsidP="000448D6">
      <w:pPr>
        <w:pStyle w:val="paragraph"/>
        <w:spacing w:line="276" w:lineRule="auto"/>
        <w:ind w:left="567"/>
      </w:pPr>
      <w:r>
        <w:rPr>
          <w:highlight w:val="lightGray"/>
        </w:rPr>
        <w:t>[NA izbere in izpolni v primeru akreditiranih konzorcijev za mobilnost ali partnerskih projektov, v katerih sodelujejo upravičenci iz terciarnih izobraževalnih institucij.]</w:t>
      </w:r>
    </w:p>
    <w:p w14:paraId="4E9421DB" w14:textId="77777777" w:rsidR="00D603F3" w:rsidRDefault="00D603F3" w:rsidP="000448D6">
      <w:pPr>
        <w:suppressAutoHyphens w:val="0"/>
        <w:spacing w:after="0"/>
        <w:ind w:left="567"/>
        <w:jc w:val="both"/>
        <w:rPr>
          <w:rFonts w:ascii="Times New Roman" w:eastAsia="Times New Roman" w:hAnsi="Times New Roman"/>
          <w:snapToGrid w:val="0"/>
          <w:sz w:val="24"/>
          <w:szCs w:val="24"/>
          <w:highlight w:val="lightGray"/>
          <w:lang w:eastAsia="en-GB"/>
        </w:rPr>
      </w:pPr>
    </w:p>
    <w:p w14:paraId="32AC39A9" w14:textId="4D4B3EFE" w:rsidR="00D603F3" w:rsidRDefault="00D603F3" w:rsidP="000448D6">
      <w:pPr>
        <w:suppressAutoHyphens w:val="0"/>
        <w:spacing w:after="0"/>
        <w:ind w:left="567"/>
        <w:jc w:val="both"/>
        <w:rPr>
          <w:rFonts w:ascii="Times New Roman" w:hAnsi="Times New Roman"/>
          <w:sz w:val="24"/>
          <w:szCs w:val="24"/>
        </w:rPr>
      </w:pPr>
      <w:r>
        <w:rPr>
          <w:rFonts w:ascii="Times New Roman" w:hAnsi="Times New Roman"/>
          <w:snapToGrid w:val="0"/>
          <w:sz w:val="24"/>
          <w:highlight w:val="lightGray"/>
        </w:rPr>
        <w:t>[terciarno izobraževanje in konzorciji, v katerih sodelujejo terciarne izobraževalne institucije]</w:t>
      </w:r>
      <w:r>
        <w:rPr>
          <w:rFonts w:ascii="Times New Roman" w:hAnsi="Times New Roman"/>
          <w:snapToGrid w:val="0"/>
          <w:sz w:val="24"/>
        </w:rPr>
        <w:t xml:space="preserve"> [Upravičenci iz terciarnega izobraževanja zagotovijo skladnost z listino Erasmus za terciarno izobraževanje in akreditacijo Erasmus za konzorcije za mobilnost na področju terciarnega izobraževanja.]</w:t>
      </w:r>
    </w:p>
    <w:p w14:paraId="4133CB95" w14:textId="4E7705DD" w:rsidR="00146B20" w:rsidRPr="008D3E77" w:rsidRDefault="00D603F3" w:rsidP="000448D6">
      <w:pPr>
        <w:suppressAutoHyphens w:val="0"/>
        <w:spacing w:after="0"/>
        <w:ind w:left="567"/>
        <w:jc w:val="both"/>
        <w:rPr>
          <w:rFonts w:ascii="Times New Roman" w:eastAsia="Times New Roman" w:hAnsi="Times New Roman"/>
          <w:sz w:val="24"/>
          <w:szCs w:val="24"/>
        </w:rPr>
      </w:pPr>
      <w:r>
        <w:rPr>
          <w:rFonts w:ascii="Times New Roman" w:hAnsi="Times New Roman"/>
          <w:snapToGrid w:val="0"/>
          <w:sz w:val="24"/>
          <w:highlight w:val="lightGray"/>
        </w:rPr>
        <w:t>[poklicno izobraževanje in usposabljanje (PIU), šolsko izobraževanje, izobraževanje odraslih]</w:t>
      </w:r>
      <w:r>
        <w:rPr>
          <w:rFonts w:ascii="Times New Roman" w:hAnsi="Times New Roman"/>
          <w:snapToGrid w:val="0"/>
          <w:sz w:val="24"/>
        </w:rPr>
        <w:t xml:space="preserve"> [Upravičenci zagotovijo skladnost z veljavnimi standardi kakovosti in vsemi drugimi pravili, ki se uporabljajo za njihovo akreditacijo].</w:t>
      </w:r>
    </w:p>
    <w:p w14:paraId="67F0B9C3" w14:textId="77777777" w:rsidR="00681542" w:rsidRPr="00FA12B5" w:rsidRDefault="00681542" w:rsidP="000448D6">
      <w:pPr>
        <w:suppressAutoHyphens w:val="0"/>
        <w:spacing w:after="0"/>
        <w:ind w:left="720"/>
        <w:jc w:val="both"/>
        <w:rPr>
          <w:rFonts w:ascii="Times New Roman" w:eastAsia="Times New Roman" w:hAnsi="Times New Roman"/>
          <w:snapToGrid w:val="0"/>
          <w:sz w:val="24"/>
          <w:szCs w:val="24"/>
          <w:lang w:eastAsia="en-GB"/>
        </w:rPr>
      </w:pPr>
    </w:p>
    <w:p w14:paraId="027B8E13" w14:textId="6AF7529A" w:rsidR="00647420" w:rsidRPr="00FA12B5" w:rsidRDefault="00647420"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7" w14:textId="2B84337F" w:rsidR="0095348A" w:rsidRDefault="00146B20" w:rsidP="000448D6">
      <w:pPr>
        <w:pStyle w:val="Heading1"/>
        <w:ind w:left="0" w:firstLine="0"/>
      </w:pPr>
      <w:bookmarkStart w:id="3" w:name="_Toc472514493"/>
      <w:r>
        <w:t xml:space="preserve"> </w:t>
      </w:r>
      <w:bookmarkStart w:id="4" w:name="_Toc107321798"/>
      <w:r>
        <w:t>– ZAČETEK VELJAVNOSTI IN OBDOBJE IZVAJANJA SPORAZUMA</w:t>
      </w:r>
      <w:bookmarkEnd w:id="3"/>
      <w:bookmarkEnd w:id="4"/>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Pr>
          <w:rFonts w:ascii="Times New Roman" w:hAnsi="Times New Roman"/>
          <w:b/>
          <w:sz w:val="24"/>
        </w:rPr>
        <w:t>I.2.1</w:t>
      </w:r>
      <w:r>
        <w:tab/>
      </w:r>
      <w:r>
        <w:rPr>
          <w:rFonts w:ascii="Times New Roman" w:hAnsi="Times New Roman"/>
          <w:sz w:val="24"/>
        </w:rPr>
        <w:t>Sporazum začne veljati na dan podpisa zadnje stranke.</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5FD4C101" w:rsidR="004771CF" w:rsidRPr="00FA12B5" w:rsidRDefault="0095348A" w:rsidP="002F12C4">
      <w:pPr>
        <w:suppressAutoHyphens w:val="0"/>
        <w:spacing w:after="0" w:line="240" w:lineRule="auto"/>
        <w:rPr>
          <w:rFonts w:ascii="Times New Roman" w:hAnsi="Times New Roman"/>
          <w:sz w:val="24"/>
          <w:szCs w:val="24"/>
        </w:rPr>
      </w:pPr>
      <w:r>
        <w:rPr>
          <w:rFonts w:ascii="Times New Roman" w:hAnsi="Times New Roman"/>
          <w:b/>
          <w:sz w:val="24"/>
        </w:rPr>
        <w:t>I.2.2</w:t>
      </w:r>
      <w:r>
        <w:tab/>
      </w:r>
      <w:r>
        <w:rPr>
          <w:rFonts w:ascii="Times New Roman" w:hAnsi="Times New Roman"/>
          <w:sz w:val="24"/>
        </w:rPr>
        <w:t xml:space="preserve">Projekt traja [vstavite številko: </w:t>
      </w:r>
      <w:r>
        <w:rPr>
          <w:rFonts w:ascii="Times New Roman" w:hAnsi="Times New Roman"/>
          <w:sz w:val="24"/>
          <w:highlight w:val="lightGray"/>
        </w:rPr>
        <w:t>…</w:t>
      </w:r>
      <w:r>
        <w:rPr>
          <w:rFonts w:ascii="Times New Roman" w:hAnsi="Times New Roman"/>
          <w:sz w:val="24"/>
        </w:rPr>
        <w:t xml:space="preserve">] mesecev, tj. od [vstavite datum: </w:t>
      </w:r>
      <w:r>
        <w:rPr>
          <w:rFonts w:ascii="Times New Roman" w:hAnsi="Times New Roman"/>
          <w:sz w:val="24"/>
          <w:highlight w:val="lightGray"/>
        </w:rPr>
        <w:t>…</w:t>
      </w:r>
      <w:r>
        <w:rPr>
          <w:rFonts w:ascii="Times New Roman" w:hAnsi="Times New Roman"/>
          <w:sz w:val="24"/>
        </w:rPr>
        <w:t>]</w:t>
      </w:r>
      <w:r>
        <w:rPr>
          <w:rStyle w:val="FootnoteReference"/>
          <w:rFonts w:ascii="Times New Roman" w:hAnsi="Times New Roman"/>
          <w:sz w:val="24"/>
          <w:szCs w:val="24"/>
        </w:rPr>
        <w:footnoteReference w:id="4"/>
      </w:r>
      <w:r>
        <w:rPr>
          <w:rFonts w:ascii="Times New Roman" w:hAnsi="Times New Roman"/>
          <w:sz w:val="24"/>
        </w:rPr>
        <w:t xml:space="preserve"> do [vstavite datum: </w:t>
      </w:r>
      <w:r>
        <w:rPr>
          <w:rFonts w:ascii="Times New Roman" w:hAnsi="Times New Roman"/>
          <w:sz w:val="24"/>
          <w:highlight w:val="lightGray"/>
        </w:rPr>
        <w:t>…</w:t>
      </w:r>
      <w:r>
        <w:rPr>
          <w:rFonts w:ascii="Times New Roman" w:hAnsi="Times New Roman"/>
          <w:sz w:val="24"/>
        </w:rPr>
        <w:t xml:space="preserve">].  </w:t>
      </w:r>
    </w:p>
    <w:p w14:paraId="2463BA1F" w14:textId="77777777" w:rsidR="00146B20" w:rsidRDefault="00146B20" w:rsidP="002F12C4">
      <w:pPr>
        <w:suppressAutoHyphens w:val="0"/>
        <w:spacing w:after="0" w:line="240" w:lineRule="auto"/>
        <w:rPr>
          <w:rFonts w:ascii="Times New Roman" w:hAnsi="Times New Roman"/>
          <w:sz w:val="24"/>
          <w:szCs w:val="24"/>
        </w:rPr>
      </w:pPr>
    </w:p>
    <w:p w14:paraId="1A4F9497" w14:textId="77777777" w:rsidR="00146B20" w:rsidRPr="00FA12B5" w:rsidRDefault="00146B20" w:rsidP="002F12C4">
      <w:pPr>
        <w:suppressAutoHyphens w:val="0"/>
        <w:spacing w:after="0" w:line="240" w:lineRule="auto"/>
        <w:rPr>
          <w:rFonts w:ascii="Times New Roman" w:hAnsi="Times New Roman"/>
          <w:sz w:val="24"/>
          <w:szCs w:val="24"/>
        </w:rPr>
      </w:pPr>
    </w:p>
    <w:p w14:paraId="67F0B9CD" w14:textId="2155B073" w:rsidR="0095348A" w:rsidRPr="00FA12B5" w:rsidRDefault="00A47F3E" w:rsidP="000448D6">
      <w:pPr>
        <w:pStyle w:val="Heading1"/>
        <w:ind w:left="0" w:firstLine="0"/>
      </w:pPr>
      <w:bookmarkStart w:id="5" w:name="_Toc472514494"/>
      <w:bookmarkStart w:id="6" w:name="_Toc107321799"/>
      <w:r>
        <w:lastRenderedPageBreak/>
        <w:t>– NAJVIŠJI ZNESEK IN OBLIKA NEPOVRATNIH SREDSTEV</w:t>
      </w:r>
      <w:bookmarkEnd w:id="5"/>
      <w:bookmarkEnd w:id="6"/>
      <w:r>
        <w:t xml:space="preserve"> </w:t>
      </w:r>
      <w:r>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1DCE800F">
      <w:pPr>
        <w:pStyle w:val="ListParagraph"/>
        <w:tabs>
          <w:tab w:val="left" w:pos="567"/>
        </w:tabs>
        <w:spacing w:after="0" w:line="360" w:lineRule="auto"/>
        <w:ind w:left="567" w:hanging="567"/>
        <w:jc w:val="both"/>
        <w:rPr>
          <w:rFonts w:ascii="Times New Roman" w:hAnsi="Times New Roman"/>
          <w:b/>
          <w:bCs/>
          <w:sz w:val="24"/>
          <w:szCs w:val="24"/>
        </w:rPr>
      </w:pPr>
      <w:r>
        <w:rPr>
          <w:rFonts w:ascii="Times New Roman" w:hAnsi="Times New Roman"/>
          <w:b/>
          <w:sz w:val="24"/>
        </w:rPr>
        <w:t xml:space="preserve">I.3.1 </w:t>
      </w:r>
      <w:r>
        <w:tab/>
      </w:r>
      <w:r>
        <w:rPr>
          <w:rFonts w:ascii="Times New Roman" w:hAnsi="Times New Roman"/>
          <w:sz w:val="24"/>
        </w:rPr>
        <w:t xml:space="preserve">Najvišji znesek nepovratnih sredstev znaša </w:t>
      </w:r>
      <w:r>
        <w:rPr>
          <w:rFonts w:ascii="Times New Roman" w:hAnsi="Times New Roman"/>
          <w:b/>
          <w:sz w:val="24"/>
          <w:highlight w:val="lightGray"/>
          <w:shd w:val="clear" w:color="auto" w:fill="FFFF00"/>
        </w:rPr>
        <w:t>[</w:t>
      </w:r>
      <w:r>
        <w:rPr>
          <w:rFonts w:ascii="Times New Roman" w:hAnsi="Times New Roman"/>
          <w:b/>
          <w:i/>
          <w:sz w:val="24"/>
          <w:highlight w:val="lightGray"/>
          <w:shd w:val="clear" w:color="auto" w:fill="FFFF00"/>
        </w:rPr>
        <w:t>…</w:t>
      </w:r>
      <w:r>
        <w:rPr>
          <w:rFonts w:ascii="Times New Roman" w:hAnsi="Times New Roman"/>
          <w:b/>
          <w:sz w:val="24"/>
          <w:highlight w:val="lightGray"/>
          <w:shd w:val="clear" w:color="auto" w:fill="FFFF00"/>
        </w:rPr>
        <w:t>]</w:t>
      </w:r>
      <w:r>
        <w:rPr>
          <w:rFonts w:ascii="Times New Roman" w:hAnsi="Times New Roman"/>
          <w:sz w:val="24"/>
        </w:rPr>
        <w:t> EUR.</w:t>
      </w:r>
    </w:p>
    <w:p w14:paraId="2CC3BEA2" w14:textId="04A54875" w:rsidR="001B4B93" w:rsidRPr="00C67EC0" w:rsidRDefault="000D5226" w:rsidP="001B4B93">
      <w:pPr>
        <w:tabs>
          <w:tab w:val="left" w:pos="851"/>
        </w:tabs>
        <w:spacing w:after="0"/>
        <w:jc w:val="both"/>
        <w:rPr>
          <w:rFonts w:ascii="Times New Roman" w:hAnsi="Times New Roman"/>
          <w:sz w:val="24"/>
          <w:szCs w:val="24"/>
        </w:rPr>
      </w:pPr>
      <w:r>
        <w:rPr>
          <w:rFonts w:ascii="Times New Roman" w:hAnsi="Times New Roman"/>
          <w:b/>
          <w:sz w:val="24"/>
        </w:rPr>
        <w:t>I.3.2</w:t>
      </w:r>
      <w:r>
        <w:rPr>
          <w:rFonts w:ascii="Times New Roman" w:hAnsi="Times New Roman"/>
          <w:sz w:val="24"/>
        </w:rPr>
        <w:t xml:space="preserve"> Glede na oceno proračuna iz Priloge II ter upravičene stroške in finančna pravila iz Priloge III imajo nepovratna sredstva obliko povračila upravičenih stroškov ukrepa („povračilo upravičenih stroškov“), ki so:</w:t>
      </w:r>
    </w:p>
    <w:p w14:paraId="6C75154E" w14:textId="3B98004B" w:rsidR="001B4B93" w:rsidRPr="00FD12AA" w:rsidRDefault="001B4B93" w:rsidP="001B4B93">
      <w:pPr>
        <w:tabs>
          <w:tab w:val="left" w:pos="567"/>
        </w:tabs>
        <w:spacing w:after="0"/>
        <w:ind w:left="1440" w:hanging="1440"/>
        <w:jc w:val="both"/>
        <w:rPr>
          <w:rFonts w:ascii="Times New Roman" w:hAnsi="Times New Roman"/>
          <w:sz w:val="24"/>
          <w:szCs w:val="24"/>
        </w:rPr>
      </w:pPr>
      <w:r>
        <w:rPr>
          <w:rFonts w:ascii="Times New Roman" w:hAnsi="Times New Roman"/>
          <w:sz w:val="24"/>
        </w:rPr>
        <w:t xml:space="preserve">              (i)</w:t>
      </w:r>
      <w:r>
        <w:tab/>
      </w:r>
      <w:r>
        <w:rPr>
          <w:rFonts w:ascii="Times New Roman" w:hAnsi="Times New Roman"/>
          <w:sz w:val="24"/>
        </w:rPr>
        <w:t>dejansko nastali („povračilo dejanskih stroškov“), za dodatne stroške, povezane s podporo za vključevanje za udeležence, in za izredne stroške na podlagi stopenj iz Priloge III;</w:t>
      </w:r>
    </w:p>
    <w:p w14:paraId="62BF43F9" w14:textId="2727F8A1" w:rsidR="001B4B93" w:rsidRPr="00FD12AA" w:rsidRDefault="001B4B93" w:rsidP="001B4B93">
      <w:pPr>
        <w:tabs>
          <w:tab w:val="left" w:pos="567"/>
        </w:tabs>
        <w:spacing w:after="0"/>
        <w:ind w:left="1440" w:hanging="1440"/>
        <w:jc w:val="both"/>
        <w:rPr>
          <w:rFonts w:ascii="Times New Roman" w:hAnsi="Times New Roman"/>
          <w:sz w:val="24"/>
          <w:szCs w:val="24"/>
        </w:rPr>
      </w:pPr>
      <w:r>
        <w:rPr>
          <w:rFonts w:ascii="Times New Roman" w:hAnsi="Times New Roman"/>
          <w:sz w:val="24"/>
        </w:rPr>
        <w:t xml:space="preserve">              (ii)</w:t>
      </w:r>
      <w:r>
        <w:tab/>
      </w:r>
      <w:r>
        <w:rPr>
          <w:rFonts w:ascii="Times New Roman" w:hAnsi="Times New Roman"/>
          <w:sz w:val="24"/>
        </w:rPr>
        <w:t>prijavljeni na podlagi stroškov na enoto iz Priloge IV („povračilo stroškov na enoto“), za kategorije stroškov iz navedene priloge.</w:t>
      </w:r>
    </w:p>
    <w:p w14:paraId="67F0BA0D" w14:textId="6E82788F" w:rsidR="0095348A" w:rsidRDefault="000170DD" w:rsidP="000448D6">
      <w:pPr>
        <w:pStyle w:val="Heading1"/>
        <w:ind w:left="0" w:firstLine="0"/>
        <w:rPr>
          <w:rFonts w:eastAsia="Calibri"/>
        </w:rPr>
      </w:pPr>
      <w:bookmarkStart w:id="7" w:name="_Toc72330335"/>
      <w:bookmarkStart w:id="8" w:name="_Toc72498111"/>
      <w:bookmarkStart w:id="9" w:name="_Toc72330336"/>
      <w:bookmarkStart w:id="10" w:name="_Toc72498112"/>
      <w:bookmarkStart w:id="11" w:name="_Toc72330337"/>
      <w:bookmarkStart w:id="12" w:name="_Toc72498113"/>
      <w:bookmarkStart w:id="13" w:name="_Toc72330338"/>
      <w:bookmarkStart w:id="14" w:name="_Toc72498114"/>
      <w:bookmarkStart w:id="15" w:name="_Toc72330339"/>
      <w:bookmarkStart w:id="16" w:name="_Toc72498115"/>
      <w:bookmarkStart w:id="17" w:name="_Toc472514495"/>
      <w:bookmarkStart w:id="18" w:name="_Toc107321800"/>
      <w:bookmarkEnd w:id="7"/>
      <w:bookmarkEnd w:id="8"/>
      <w:bookmarkEnd w:id="9"/>
      <w:bookmarkEnd w:id="10"/>
      <w:bookmarkEnd w:id="11"/>
      <w:bookmarkEnd w:id="12"/>
      <w:bookmarkEnd w:id="13"/>
      <w:bookmarkEnd w:id="14"/>
      <w:bookmarkEnd w:id="15"/>
      <w:bookmarkEnd w:id="16"/>
      <w:r>
        <w:t>– DOLOČBE O POROČANJU IN PLAČILIH</w:t>
      </w:r>
      <w:bookmarkEnd w:id="17"/>
      <w:r>
        <w:rPr>
          <w:rStyle w:val="FootnoteReference"/>
          <w:rFonts w:eastAsia="Calibri"/>
        </w:rPr>
        <w:footnoteReference w:id="5"/>
      </w:r>
      <w:bookmarkEnd w:id="18"/>
      <w:r>
        <w:t xml:space="preserve"> </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14D83D8C" w:rsidR="001F49B6" w:rsidRPr="000448D6" w:rsidRDefault="001F49B6" w:rsidP="00882163">
      <w:pPr>
        <w:pStyle w:val="Heading2"/>
        <w:rPr>
          <w:i/>
        </w:rPr>
      </w:pPr>
      <w:bookmarkStart w:id="19" w:name="_Toc441250778"/>
      <w:bookmarkStart w:id="20" w:name="_Toc441509627"/>
      <w:bookmarkStart w:id="21" w:name="_Toc472514496"/>
      <w:bookmarkStart w:id="22" w:name="_Toc107321801"/>
      <w:r>
        <w:rPr>
          <w:i/>
        </w:rPr>
        <w:t>I.4.1</w:t>
      </w:r>
      <w:r>
        <w:tab/>
      </w:r>
      <w:r>
        <w:rPr>
          <w:i/>
        </w:rPr>
        <w:t>Plačila, ki jih je treba izvesti</w:t>
      </w:r>
      <w:bookmarkEnd w:id="19"/>
      <w:bookmarkEnd w:id="20"/>
      <w:bookmarkEnd w:id="21"/>
      <w:bookmarkEnd w:id="22"/>
    </w:p>
    <w:p w14:paraId="73008058" w14:textId="37D815DE" w:rsidR="001F49B6" w:rsidRPr="00FA12B5" w:rsidRDefault="001F49B6" w:rsidP="1DCE800F">
      <w:pPr>
        <w:suppressAutoHyphens w:val="0"/>
        <w:spacing w:before="100" w:beforeAutospacing="1" w:after="0" w:afterAutospacing="1" w:line="240" w:lineRule="auto"/>
        <w:jc w:val="both"/>
        <w:rPr>
          <w:rFonts w:ascii="Times New Roman" w:eastAsia="Times New Roman" w:hAnsi="Times New Roman"/>
          <w:sz w:val="24"/>
          <w:szCs w:val="24"/>
        </w:rPr>
      </w:pPr>
      <w:r>
        <w:rPr>
          <w:rFonts w:ascii="Times New Roman" w:hAnsi="Times New Roman"/>
          <w:sz w:val="24"/>
        </w:rPr>
        <w:t>NA mora izvesti naslednja plačila koordinatorju:</w:t>
      </w:r>
    </w:p>
    <w:p w14:paraId="7548ACCC" w14:textId="262BD511" w:rsidR="001F49B6" w:rsidRPr="00FA12B5" w:rsidRDefault="001F49B6" w:rsidP="1DCE800F">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prvo plačilo predhodnega financiranja;</w:t>
      </w:r>
    </w:p>
    <w:p w14:paraId="0019FF7B" w14:textId="2636A062" w:rsidR="001F49B6" w:rsidRDefault="001F49B6" w:rsidP="1DCE800F">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w:t>
      </w:r>
      <w:r>
        <w:rPr>
          <w:rFonts w:ascii="Times New Roman" w:hAnsi="Times New Roman"/>
          <w:i/>
          <w:sz w:val="24"/>
          <w:highlight w:val="lightGray"/>
          <w:shd w:val="clear" w:color="auto" w:fill="00FFFF"/>
        </w:rPr>
        <w:t>NA izbere, če je predvideno še eno plačilo predhodnega financiranja</w:t>
      </w:r>
      <w:r>
        <w:rPr>
          <w:rFonts w:ascii="Times New Roman" w:hAnsi="Times New Roman"/>
          <w:sz w:val="24"/>
        </w:rPr>
        <w:t>] nadaljnje(-a) plačilo(-a) predhodnega financiranja na podlagi zahtevka za nadaljnje plačilo predhodnega financiranja iz člena I.4.3;</w:t>
      </w:r>
    </w:p>
    <w:p w14:paraId="1A17D336" w14:textId="22398EA5" w:rsidR="001F49B6" w:rsidRDefault="001F49B6" w:rsidP="1DCE800F">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eno plačilo razlike na podlagi zahtevka za plačilo razlike iz člena I.4.4.</w:t>
      </w:r>
    </w:p>
    <w:p w14:paraId="67F0BA10" w14:textId="094755F0" w:rsidR="0095348A" w:rsidRPr="00E804BA" w:rsidRDefault="0095348A" w:rsidP="00190728">
      <w:pPr>
        <w:pStyle w:val="Heading2"/>
        <w:rPr>
          <w:i/>
        </w:rPr>
      </w:pPr>
      <w:bookmarkStart w:id="23" w:name="_Toc472514497"/>
      <w:bookmarkStart w:id="24" w:name="_Toc107321802"/>
      <w:r>
        <w:rPr>
          <w:i/>
        </w:rPr>
        <w:lastRenderedPageBreak/>
        <w:t>I.4.2 Plačila predhodnega financiranja</w:t>
      </w:r>
      <w:bookmarkEnd w:id="23"/>
      <w:bookmarkEnd w:id="24"/>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1DCE800F">
      <w:pPr>
        <w:spacing w:after="0" w:line="240" w:lineRule="auto"/>
        <w:jc w:val="both"/>
        <w:rPr>
          <w:rFonts w:ascii="Times New Roman" w:hAnsi="Times New Roman"/>
          <w:sz w:val="24"/>
          <w:szCs w:val="24"/>
        </w:rPr>
      </w:pPr>
      <w:r>
        <w:rPr>
          <w:rFonts w:ascii="Times New Roman" w:hAnsi="Times New Roman"/>
          <w:sz w:val="24"/>
        </w:rPr>
        <w:t xml:space="preserve">Cilj predhodnega financiranja je, da se upravičencem zagotovijo likvidnostna sredstva. Predhodno financiranje ostane v lasti NA do plačila razlike. </w:t>
      </w:r>
    </w:p>
    <w:p w14:paraId="31445DFF" w14:textId="77777777" w:rsidR="00BD2235" w:rsidRPr="00AD6682" w:rsidRDefault="00BD2235" w:rsidP="00190728">
      <w:pPr>
        <w:spacing w:after="0" w:line="240" w:lineRule="auto"/>
        <w:jc w:val="both"/>
        <w:rPr>
          <w:rFonts w:ascii="Times New Roman" w:hAnsi="Times New Roman"/>
          <w:bCs/>
          <w:sz w:val="24"/>
          <w:szCs w:val="24"/>
        </w:rPr>
      </w:pPr>
    </w:p>
    <w:p w14:paraId="36EB1B3C" w14:textId="77777777" w:rsidR="00190728" w:rsidRPr="00FA12B5" w:rsidRDefault="007D47A1" w:rsidP="1DCE800F">
      <w:pPr>
        <w:spacing w:after="0" w:line="240" w:lineRule="auto"/>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 xml:space="preserve">možnost, če NA zahteva jamstvo za predhodno financiranje: </w:t>
      </w:r>
      <w:r>
        <w:rPr>
          <w:rFonts w:ascii="Times New Roman" w:hAnsi="Times New Roman"/>
          <w:sz w:val="24"/>
        </w:rPr>
        <w:t>Prvo plačilo predhodnega financiranja se izvede, ko NA prejme finančno jamstvo, ki izpolnjuje naslednje pogoje:</w:t>
      </w:r>
    </w:p>
    <w:p w14:paraId="6E6C300D" w14:textId="77777777" w:rsidR="00190728" w:rsidRPr="00AD6682" w:rsidRDefault="00190728" w:rsidP="00190728">
      <w:pPr>
        <w:spacing w:after="0" w:line="240" w:lineRule="auto"/>
        <w:jc w:val="both"/>
        <w:rPr>
          <w:rFonts w:ascii="Times New Roman" w:hAnsi="Times New Roman"/>
          <w:bCs/>
          <w:sz w:val="24"/>
          <w:szCs w:val="24"/>
        </w:rPr>
      </w:pPr>
    </w:p>
    <w:p w14:paraId="51EF851F" w14:textId="77777777" w:rsidR="00190728" w:rsidRDefault="00190728" w:rsidP="00B70804">
      <w:pPr>
        <w:pStyle w:val="ListParagraph"/>
        <w:numPr>
          <w:ilvl w:val="0"/>
          <w:numId w:val="3"/>
        </w:numPr>
        <w:tabs>
          <w:tab w:val="clear" w:pos="360"/>
          <w:tab w:val="num" w:pos="567"/>
        </w:tabs>
        <w:spacing w:after="0"/>
        <w:ind w:left="567" w:hanging="567"/>
        <w:jc w:val="both"/>
        <w:rPr>
          <w:rFonts w:ascii="Times New Roman" w:hAnsi="Times New Roman"/>
          <w:sz w:val="24"/>
          <w:szCs w:val="24"/>
        </w:rPr>
      </w:pPr>
      <w:r>
        <w:rPr>
          <w:rFonts w:ascii="Times New Roman" w:hAnsi="Times New Roman"/>
          <w:sz w:val="24"/>
        </w:rPr>
        <w:t>izda ga banka ali pooblaščena finančna institucija ali, na prošnjo koordinatorja in s soglasjem NA, tretja oseba;</w:t>
      </w:r>
    </w:p>
    <w:p w14:paraId="5DD798E3" w14:textId="77777777" w:rsidR="0009703B" w:rsidRPr="00AD6682" w:rsidRDefault="0009703B" w:rsidP="00B70804">
      <w:pPr>
        <w:pStyle w:val="ListParagraph"/>
        <w:spacing w:after="0"/>
        <w:ind w:left="567"/>
        <w:jc w:val="both"/>
        <w:rPr>
          <w:rFonts w:ascii="Times New Roman" w:hAnsi="Times New Roman"/>
          <w:sz w:val="24"/>
          <w:szCs w:val="24"/>
        </w:rPr>
      </w:pPr>
    </w:p>
    <w:p w14:paraId="46D3FA86" w14:textId="0E52EF2B" w:rsidR="007D47A1" w:rsidRDefault="007D47A1" w:rsidP="00B70804">
      <w:pPr>
        <w:numPr>
          <w:ilvl w:val="0"/>
          <w:numId w:val="3"/>
        </w:numPr>
        <w:tabs>
          <w:tab w:val="clear" w:pos="360"/>
          <w:tab w:val="num" w:pos="567"/>
        </w:tabs>
        <w:suppressAutoHyphens w:val="0"/>
        <w:spacing w:after="0"/>
        <w:ind w:left="567" w:hanging="567"/>
        <w:jc w:val="both"/>
        <w:rPr>
          <w:rFonts w:ascii="Times New Roman" w:hAnsi="Times New Roman"/>
          <w:sz w:val="24"/>
          <w:szCs w:val="24"/>
        </w:rPr>
      </w:pPr>
      <w:r>
        <w:rPr>
          <w:rFonts w:ascii="Times New Roman" w:hAnsi="Times New Roman"/>
          <w:sz w:val="24"/>
        </w:rPr>
        <w:t>izdajatelj jamstva je izdajatelj jamstva na prvi poziv in od NA ne bo zahteval, naj najprej ukrepa proti glavnemu dolžniku (tj. zadevnemu upravičencu), in</w:t>
      </w:r>
    </w:p>
    <w:p w14:paraId="0A9BAF6F" w14:textId="77777777" w:rsidR="0009703B" w:rsidRPr="00FA12B5" w:rsidRDefault="0009703B" w:rsidP="00B70804">
      <w:pPr>
        <w:suppressAutoHyphens w:val="0"/>
        <w:spacing w:after="0"/>
        <w:ind w:left="567"/>
        <w:jc w:val="both"/>
        <w:rPr>
          <w:rFonts w:ascii="Times New Roman" w:hAnsi="Times New Roman"/>
          <w:sz w:val="24"/>
          <w:szCs w:val="24"/>
        </w:rPr>
      </w:pPr>
    </w:p>
    <w:p w14:paraId="7A0DCFC3" w14:textId="07CBA89C" w:rsidR="007D47A1" w:rsidRPr="00FA12B5" w:rsidRDefault="007D47A1" w:rsidP="00B70804">
      <w:pPr>
        <w:numPr>
          <w:ilvl w:val="0"/>
          <w:numId w:val="3"/>
        </w:numPr>
        <w:tabs>
          <w:tab w:val="clear" w:pos="360"/>
          <w:tab w:val="num" w:pos="567"/>
        </w:tabs>
        <w:suppressAutoHyphens w:val="0"/>
        <w:spacing w:after="0"/>
        <w:ind w:left="567" w:hanging="567"/>
        <w:jc w:val="both"/>
        <w:rPr>
          <w:rFonts w:ascii="Times New Roman" w:hAnsi="Times New Roman"/>
          <w:b/>
          <w:bCs/>
          <w:sz w:val="24"/>
          <w:szCs w:val="24"/>
        </w:rPr>
      </w:pPr>
      <w:r>
        <w:rPr>
          <w:rFonts w:ascii="Times New Roman" w:hAnsi="Times New Roman"/>
          <w:color w:val="000000"/>
          <w:sz w:val="24"/>
        </w:rPr>
        <w:t>izrecno ostane veljavno, dokler NA predhodnega financiranja ne poračuna s plačilom razlike.  Če se plačilo razlike opravi kot izterjava, mora finančno jamstvo ostati veljavno še tri mesece po tem, ko je bil zaznamek o nastanku terjatve poslan koordinatorju.</w:t>
      </w:r>
    </w:p>
    <w:p w14:paraId="430762D6" w14:textId="77777777" w:rsidR="005B6F53" w:rsidRPr="00AD6682" w:rsidRDefault="005B6F53" w:rsidP="00B70804">
      <w:pPr>
        <w:suppressAutoHyphens w:val="0"/>
        <w:spacing w:after="0"/>
        <w:ind w:left="567"/>
        <w:jc w:val="both"/>
        <w:rPr>
          <w:rFonts w:ascii="Times New Roman" w:hAnsi="Times New Roman"/>
          <w:b/>
          <w:sz w:val="24"/>
          <w:szCs w:val="24"/>
        </w:rPr>
      </w:pPr>
    </w:p>
    <w:p w14:paraId="64024C72" w14:textId="77777777" w:rsidR="001B4B93" w:rsidRPr="0076335B" w:rsidRDefault="001B4B93" w:rsidP="00B70804">
      <w:pPr>
        <w:suppressAutoHyphens w:val="0"/>
        <w:spacing w:after="0"/>
        <w:jc w:val="both"/>
        <w:rPr>
          <w:rFonts w:ascii="Times New Roman" w:hAnsi="Times New Roman"/>
          <w:b/>
          <w:bCs/>
          <w:sz w:val="24"/>
          <w:szCs w:val="24"/>
        </w:rPr>
      </w:pPr>
      <w:r>
        <w:rPr>
          <w:rFonts w:ascii="Times New Roman" w:hAnsi="Times New Roman"/>
          <w:color w:val="000000"/>
          <w:sz w:val="24"/>
        </w:rPr>
        <w:t>NA mora sprostiti jamstvo najpozneje v 30 koledarskih dneh po plačilu razlike.]</w:t>
      </w:r>
    </w:p>
    <w:p w14:paraId="66ACFD70" w14:textId="60D9410B" w:rsidR="007D47A1" w:rsidRPr="00AD6682" w:rsidRDefault="007D47A1" w:rsidP="00B70804">
      <w:pPr>
        <w:suppressAutoHyphens w:val="0"/>
        <w:spacing w:after="0"/>
        <w:jc w:val="both"/>
        <w:rPr>
          <w:rFonts w:ascii="Times New Roman" w:hAnsi="Times New Roman"/>
          <w:sz w:val="24"/>
          <w:szCs w:val="24"/>
        </w:rPr>
      </w:pPr>
    </w:p>
    <w:p w14:paraId="67F0BA13" w14:textId="77777777" w:rsidR="00F17161" w:rsidRPr="00AD6682" w:rsidRDefault="00F17161" w:rsidP="00B70804">
      <w:pPr>
        <w:spacing w:after="0"/>
        <w:jc w:val="both"/>
        <w:rPr>
          <w:rFonts w:ascii="Times New Roman" w:hAnsi="Times New Roman"/>
          <w:sz w:val="24"/>
          <w:szCs w:val="24"/>
        </w:rPr>
      </w:pPr>
    </w:p>
    <w:p w14:paraId="2A28734B" w14:textId="3CFA6D50" w:rsidR="00640CA1" w:rsidRPr="00FA12B5" w:rsidRDefault="00F17161" w:rsidP="00B70804">
      <w:pPr>
        <w:spacing w:after="0"/>
        <w:jc w:val="both"/>
        <w:rPr>
          <w:rFonts w:ascii="Times New Roman" w:hAnsi="Times New Roman"/>
          <w:sz w:val="24"/>
          <w:szCs w:val="24"/>
          <w:highlight w:val="lightGray"/>
        </w:rPr>
      </w:pPr>
      <w:r>
        <w:rPr>
          <w:rFonts w:ascii="Times New Roman" w:hAnsi="Times New Roman"/>
          <w:sz w:val="24"/>
          <w:highlight w:val="lightGray"/>
        </w:rPr>
        <w:t xml:space="preserve">[NA izbere med naslednjimi možnostmi. </w:t>
      </w:r>
    </w:p>
    <w:p w14:paraId="58D88EC4" w14:textId="77777777" w:rsidR="00795C02" w:rsidRPr="00AD6682" w:rsidRDefault="00795C02" w:rsidP="00B70804">
      <w:pPr>
        <w:spacing w:after="0"/>
        <w:rPr>
          <w:rFonts w:ascii="Times New Roman" w:hAnsi="Times New Roman"/>
          <w:sz w:val="24"/>
        </w:rPr>
      </w:pPr>
    </w:p>
    <w:p w14:paraId="6D97F4D3" w14:textId="5C9E2E7F" w:rsidR="00867EC9" w:rsidRDefault="00867EC9" w:rsidP="00B70804">
      <w:pPr>
        <w:spacing w:after="0"/>
        <w:rPr>
          <w:rFonts w:ascii="Times New Roman" w:hAnsi="Times New Roman"/>
          <w:b/>
          <w:bCs/>
          <w:i/>
          <w:iCs/>
          <w:color w:val="0070C0"/>
          <w:sz w:val="24"/>
          <w:szCs w:val="24"/>
        </w:rPr>
      </w:pPr>
      <w:r>
        <w:rPr>
          <w:rFonts w:ascii="Times New Roman" w:hAnsi="Times New Roman"/>
          <w:b/>
          <w:i/>
          <w:color w:val="0070C0"/>
          <w:sz w:val="24"/>
        </w:rPr>
        <w:t>[Možnosti v primeru enega plačila predhodnega financiranja:</w:t>
      </w:r>
    </w:p>
    <w:p w14:paraId="3B6AA8E9" w14:textId="77777777" w:rsidR="00867EC9" w:rsidRPr="006F0CE4" w:rsidRDefault="00867EC9" w:rsidP="00B70804">
      <w:pPr>
        <w:spacing w:after="0"/>
        <w:rPr>
          <w:rFonts w:ascii="Times New Roman" w:hAnsi="Times New Roman"/>
          <w:b/>
          <w:bCs/>
          <w:i/>
          <w:iCs/>
          <w:color w:val="0070C0"/>
          <w:sz w:val="24"/>
          <w:szCs w:val="24"/>
          <w:lang w:eastAsia="en-US"/>
        </w:rPr>
      </w:pPr>
    </w:p>
    <w:p w14:paraId="0F0B8813" w14:textId="23385593" w:rsidR="00F36475" w:rsidRPr="00FA12B5" w:rsidRDefault="00F36475" w:rsidP="00B70804">
      <w:pPr>
        <w:jc w:val="both"/>
        <w:rPr>
          <w:rFonts w:ascii="Times New Roman" w:hAnsi="Times New Roman"/>
          <w:b/>
          <w:bCs/>
          <w:sz w:val="24"/>
          <w:szCs w:val="24"/>
        </w:rPr>
      </w:pPr>
      <w:r>
        <w:rPr>
          <w:rFonts w:ascii="Times New Roman" w:hAnsi="Times New Roman"/>
          <w:b/>
          <w:sz w:val="24"/>
          <w:highlight w:val="lightGray"/>
        </w:rPr>
        <w:t>Možnost 1: Eno plačilo predhodnega financiranja v enem obroku</w:t>
      </w:r>
    </w:p>
    <w:p w14:paraId="5A5EC692" w14:textId="6D51D7E5" w:rsidR="00E32385" w:rsidRPr="00FA12B5" w:rsidRDefault="00E32385" w:rsidP="00B70804">
      <w:pPr>
        <w:spacing w:after="0"/>
        <w:jc w:val="both"/>
        <w:rPr>
          <w:rFonts w:ascii="Times New Roman" w:hAnsi="Times New Roman"/>
          <w:i/>
          <w:iCs/>
          <w:sz w:val="24"/>
          <w:szCs w:val="24"/>
        </w:rPr>
      </w:pPr>
      <w:r>
        <w:rPr>
          <w:rFonts w:ascii="Times New Roman" w:hAnsi="Times New Roman"/>
          <w:i/>
          <w:sz w:val="24"/>
          <w:highlight w:val="cyan"/>
        </w:rPr>
        <w:t>[neobvezno za ključni ukrep 1 (s trajanjem največ dve leti)]</w:t>
      </w:r>
    </w:p>
    <w:p w14:paraId="49ACCB31" w14:textId="77777777" w:rsidR="00F36475" w:rsidRPr="00FA12B5" w:rsidRDefault="00F36475" w:rsidP="00B70804">
      <w:pPr>
        <w:spacing w:after="0"/>
        <w:rPr>
          <w:rFonts w:ascii="Times New Roman" w:hAnsi="Times New Roman"/>
          <w:sz w:val="24"/>
          <w:highlight w:val="lightGray"/>
        </w:rPr>
      </w:pPr>
    </w:p>
    <w:p w14:paraId="6D4268BD" w14:textId="26B38FC2" w:rsidR="00752BA6" w:rsidRPr="00FA12B5" w:rsidRDefault="00752BA6" w:rsidP="00B70804">
      <w:pPr>
        <w:spacing w:after="0"/>
        <w:jc w:val="both"/>
        <w:rPr>
          <w:rFonts w:ascii="Times New Roman" w:hAnsi="Times New Roman"/>
          <w:sz w:val="24"/>
          <w:szCs w:val="24"/>
        </w:rPr>
      </w:pPr>
      <w:r>
        <w:rPr>
          <w:rFonts w:ascii="Times New Roman" w:hAnsi="Times New Roman"/>
          <w:sz w:val="24"/>
        </w:rPr>
        <w:t>NA mora koordinatorju v 30 koledarskih dneh po začetku veljavnosti Sporazuma [ali če je ustrezno: od datuma, na katerega NA prejme finančno jamstvo v višini [</w:t>
      </w:r>
      <w:r>
        <w:rPr>
          <w:rFonts w:ascii="Times New Roman" w:hAnsi="Times New Roman"/>
          <w:sz w:val="24"/>
          <w:highlight w:val="lightGray"/>
        </w:rPr>
        <w:t>…</w:t>
      </w:r>
      <w:r>
        <w:rPr>
          <w:rFonts w:ascii="Times New Roman" w:hAnsi="Times New Roman"/>
          <w:sz w:val="24"/>
        </w:rPr>
        <w:t>] EUR</w:t>
      </w:r>
      <w:r>
        <w:rPr>
          <w:rFonts w:ascii="Times New Roman" w:hAnsi="Times New Roman"/>
          <w:vertAlign w:val="superscript"/>
        </w:rPr>
        <w:footnoteReference w:id="6"/>
      </w:r>
      <w:r>
        <w:rPr>
          <w:rFonts w:ascii="Times New Roman" w:hAnsi="Times New Roman"/>
          <w:sz w:val="24"/>
        </w:rPr>
        <w:t>,] izplačati plačilo predhodnega financiranja v višini [</w:t>
      </w:r>
      <w:r>
        <w:rPr>
          <w:rFonts w:ascii="Times New Roman" w:hAnsi="Times New Roman"/>
          <w:sz w:val="24"/>
          <w:highlight w:val="lightGray"/>
        </w:rPr>
        <w:t>vstavite znesek</w:t>
      </w:r>
      <w:r>
        <w:rPr>
          <w:rFonts w:ascii="Times New Roman" w:hAnsi="Times New Roman"/>
          <w:sz w:val="24"/>
        </w:rPr>
        <w:t>] EUR, ki ustreza 80 % [</w:t>
      </w:r>
      <w:r>
        <w:rPr>
          <w:rFonts w:ascii="Times New Roman" w:hAnsi="Times New Roman"/>
          <w:sz w:val="24"/>
          <w:highlight w:val="cyan"/>
        </w:rPr>
        <w:t>za šolsko izobraževanje/PIU/izobraževanje odraslih/mladino:</w:t>
      </w:r>
      <w:r>
        <w:rPr>
          <w:highlight w:val="lightGray"/>
        </w:rPr>
        <w:t xml:space="preserve"> </w:t>
      </w:r>
      <w:r>
        <w:rPr>
          <w:rFonts w:ascii="Times New Roman" w:hAnsi="Times New Roman"/>
          <w:sz w:val="24"/>
          <w:highlight w:val="lightGray"/>
        </w:rPr>
        <w:t>[NA izbere 80 % ali 90 %]</w:t>
      </w:r>
      <w:r>
        <w:t xml:space="preserve"> </w:t>
      </w:r>
      <w:r>
        <w:rPr>
          <w:rFonts w:ascii="Times New Roman" w:hAnsi="Times New Roman"/>
          <w:sz w:val="24"/>
        </w:rPr>
        <w:t>najvišjega zneska nepovratnih sredstev iz člena I.3.1, razen če se uporablja člen II.24.]</w:t>
      </w:r>
    </w:p>
    <w:p w14:paraId="5003B87C" w14:textId="578E67F7" w:rsidR="00F36475" w:rsidRPr="00FA12B5" w:rsidRDefault="00F36475" w:rsidP="00B70804">
      <w:pPr>
        <w:spacing w:after="0"/>
        <w:jc w:val="both"/>
        <w:rPr>
          <w:rFonts w:ascii="Times New Roman" w:hAnsi="Times New Roman"/>
          <w:sz w:val="24"/>
          <w:szCs w:val="24"/>
        </w:rPr>
      </w:pPr>
    </w:p>
    <w:p w14:paraId="583B6089" w14:textId="2763B1ED" w:rsidR="00752BA6" w:rsidRPr="00FA12B5" w:rsidRDefault="00752BA6" w:rsidP="00B70804">
      <w:pPr>
        <w:jc w:val="both"/>
        <w:rPr>
          <w:rFonts w:ascii="Times New Roman" w:hAnsi="Times New Roman"/>
          <w:b/>
          <w:bCs/>
          <w:sz w:val="24"/>
          <w:szCs w:val="24"/>
        </w:rPr>
      </w:pPr>
      <w:r>
        <w:rPr>
          <w:rFonts w:ascii="Times New Roman" w:hAnsi="Times New Roman"/>
          <w:b/>
          <w:sz w:val="24"/>
          <w:highlight w:val="lightGray"/>
        </w:rPr>
        <w:t>Možnost 2: Eno plačilo predhodnega financiranja v dveh obrokih</w:t>
      </w:r>
    </w:p>
    <w:p w14:paraId="5CB2EF2D" w14:textId="1D42EB3A" w:rsidR="00F36475" w:rsidRPr="00FA12B5" w:rsidRDefault="00F36475" w:rsidP="00B70804">
      <w:pPr>
        <w:spacing w:after="0"/>
        <w:jc w:val="both"/>
        <w:rPr>
          <w:rFonts w:ascii="Times New Roman" w:hAnsi="Times New Roman"/>
          <w:i/>
          <w:iCs/>
          <w:sz w:val="24"/>
          <w:szCs w:val="24"/>
        </w:rPr>
      </w:pPr>
      <w:r>
        <w:rPr>
          <w:rFonts w:ascii="Times New Roman" w:hAnsi="Times New Roman"/>
          <w:i/>
          <w:sz w:val="24"/>
          <w:highlight w:val="cyan"/>
        </w:rPr>
        <w:t>[neobvezno za ključni ukrep 1 (s trajanjem največ dve leti)]</w:t>
      </w:r>
    </w:p>
    <w:p w14:paraId="78F339D0" w14:textId="77777777" w:rsidR="00752BA6" w:rsidRPr="00FA12B5" w:rsidRDefault="00752BA6" w:rsidP="00B70804">
      <w:pPr>
        <w:spacing w:after="0"/>
        <w:jc w:val="both"/>
        <w:rPr>
          <w:rFonts w:ascii="Times New Roman" w:hAnsi="Times New Roman"/>
          <w:sz w:val="24"/>
          <w:szCs w:val="24"/>
        </w:rPr>
      </w:pPr>
    </w:p>
    <w:p w14:paraId="25FDEA6F" w14:textId="1F1D0030" w:rsidR="00752BA6" w:rsidRPr="00FA12B5" w:rsidRDefault="00752BA6" w:rsidP="00B70804">
      <w:pPr>
        <w:spacing w:after="0"/>
        <w:jc w:val="both"/>
        <w:rPr>
          <w:rFonts w:ascii="Times New Roman" w:hAnsi="Times New Roman"/>
          <w:sz w:val="24"/>
          <w:szCs w:val="24"/>
        </w:rPr>
      </w:pPr>
      <w:r>
        <w:rPr>
          <w:rFonts w:ascii="Times New Roman" w:hAnsi="Times New Roman"/>
          <w:sz w:val="24"/>
        </w:rPr>
        <w:t>NA mora koordinatorju izplačati prvo plačilo predhodnega financiranja v dveh obrokih, in sicer:</w:t>
      </w:r>
    </w:p>
    <w:p w14:paraId="19176032" w14:textId="77777777" w:rsidR="00752BA6" w:rsidRPr="00FA12B5" w:rsidRDefault="00752BA6" w:rsidP="00B70804">
      <w:pPr>
        <w:spacing w:after="0"/>
        <w:jc w:val="both"/>
        <w:rPr>
          <w:rFonts w:ascii="Times New Roman" w:hAnsi="Times New Roman"/>
          <w:sz w:val="24"/>
          <w:szCs w:val="24"/>
        </w:rPr>
      </w:pPr>
    </w:p>
    <w:p w14:paraId="30D216A9" w14:textId="0D5F0BB1" w:rsidR="00752BA6" w:rsidRPr="00FA12B5" w:rsidRDefault="00752BA6" w:rsidP="00FC3468">
      <w:pPr>
        <w:pStyle w:val="ListParagraph"/>
        <w:numPr>
          <w:ilvl w:val="0"/>
          <w:numId w:val="13"/>
        </w:numPr>
        <w:suppressAutoHyphens w:val="0"/>
        <w:spacing w:after="240"/>
        <w:ind w:left="709"/>
        <w:jc w:val="both"/>
        <w:rPr>
          <w:rFonts w:ascii="Times New Roman" w:hAnsi="Times New Roman"/>
          <w:sz w:val="24"/>
          <w:szCs w:val="24"/>
        </w:rPr>
      </w:pPr>
      <w:r>
        <w:rPr>
          <w:rFonts w:ascii="Times New Roman" w:hAnsi="Times New Roman"/>
          <w:sz w:val="24"/>
        </w:rPr>
        <w:t>v 30 koledarskih dneh po začetku veljavnosti Sporazuma [ali če je ustrezno: po prejemu finančnega jamstva v višini [</w:t>
      </w:r>
      <w:r>
        <w:rPr>
          <w:rFonts w:ascii="Times New Roman" w:hAnsi="Times New Roman"/>
          <w:sz w:val="24"/>
          <w:highlight w:val="lightGray"/>
        </w:rPr>
        <w:t>…</w:t>
      </w:r>
      <w:r>
        <w:rPr>
          <w:rFonts w:ascii="Times New Roman" w:hAnsi="Times New Roman"/>
          <w:sz w:val="24"/>
        </w:rPr>
        <w:t>] EUR</w:t>
      </w:r>
      <w:r>
        <w:rPr>
          <w:rFonts w:ascii="Times New Roman" w:hAnsi="Times New Roman"/>
          <w:vertAlign w:val="superscript"/>
        </w:rPr>
        <w:footnoteReference w:id="7"/>
      </w:r>
      <w:r>
        <w:rPr>
          <w:rFonts w:ascii="Times New Roman" w:hAnsi="Times New Roman"/>
          <w:sz w:val="24"/>
        </w:rPr>
        <w:t>] prvi obrok v višini [</w:t>
      </w:r>
      <w:r>
        <w:rPr>
          <w:rFonts w:ascii="Times New Roman" w:hAnsi="Times New Roman"/>
          <w:sz w:val="24"/>
          <w:highlight w:val="lightGray"/>
        </w:rPr>
        <w:t>…</w:t>
      </w:r>
      <w:r>
        <w:rPr>
          <w:rFonts w:ascii="Times New Roman" w:hAnsi="Times New Roman"/>
          <w:sz w:val="24"/>
        </w:rPr>
        <w:t xml:space="preserve">] EUR, ki ustreza </w:t>
      </w:r>
      <w:r>
        <w:rPr>
          <w:rFonts w:ascii="Times New Roman" w:hAnsi="Times New Roman"/>
          <w:sz w:val="24"/>
          <w:highlight w:val="lightGray"/>
        </w:rPr>
        <w:t>[NA določi odstotek med 40 % in 60 %]</w:t>
      </w:r>
      <w:r>
        <w:rPr>
          <w:rFonts w:ascii="Times New Roman" w:hAnsi="Times New Roman"/>
          <w:sz w:val="24"/>
        </w:rPr>
        <w:t xml:space="preserve"> [40–60] % [</w:t>
      </w:r>
      <w:r>
        <w:rPr>
          <w:rFonts w:ascii="Times New Roman" w:hAnsi="Times New Roman"/>
          <w:sz w:val="24"/>
          <w:highlight w:val="cyan"/>
        </w:rPr>
        <w:t>za šolsko izobraževanje/PIU/izobraževanje odraslih/mladino:</w:t>
      </w:r>
      <w:r>
        <w:rPr>
          <w:rFonts w:ascii="Times New Roman" w:hAnsi="Times New Roman"/>
          <w:sz w:val="24"/>
        </w:rPr>
        <w:t xml:space="preserve"> 40–70 %] najvišjega zneska nepovratnih sredstev iz člena I.3.1,</w:t>
      </w:r>
      <w:r>
        <w:t xml:space="preserve"> </w:t>
      </w:r>
      <w:r>
        <w:rPr>
          <w:rFonts w:ascii="Times New Roman" w:hAnsi="Times New Roman"/>
          <w:sz w:val="24"/>
        </w:rPr>
        <w:t>razen če se uporablja člen II.24;</w:t>
      </w:r>
    </w:p>
    <w:p w14:paraId="06BC2997" w14:textId="2C58CD7A" w:rsidR="00752BA6" w:rsidRPr="00FA12B5" w:rsidRDefault="00752BA6" w:rsidP="00FC3468">
      <w:pPr>
        <w:pStyle w:val="ListParagraph"/>
        <w:numPr>
          <w:ilvl w:val="0"/>
          <w:numId w:val="13"/>
        </w:numPr>
        <w:suppressAutoHyphens w:val="0"/>
        <w:spacing w:after="240"/>
        <w:ind w:left="709"/>
        <w:jc w:val="both"/>
        <w:rPr>
          <w:rFonts w:ascii="Times New Roman" w:hAnsi="Times New Roman"/>
          <w:sz w:val="24"/>
          <w:szCs w:val="24"/>
        </w:rPr>
      </w:pPr>
      <w:r>
        <w:rPr>
          <w:rFonts w:ascii="Times New Roman" w:hAnsi="Times New Roman"/>
          <w:sz w:val="24"/>
        </w:rPr>
        <w:t>do [</w:t>
      </w:r>
      <w:r>
        <w:rPr>
          <w:rFonts w:ascii="Times New Roman" w:hAnsi="Times New Roman"/>
          <w:sz w:val="24"/>
          <w:highlight w:val="lightGray"/>
        </w:rPr>
        <w:t>NA vstavi datum</w:t>
      </w:r>
      <w:r>
        <w:rPr>
          <w:rFonts w:ascii="Times New Roman" w:hAnsi="Times New Roman"/>
          <w:sz w:val="24"/>
        </w:rPr>
        <w:t>] drugi obrok v višini [</w:t>
      </w:r>
      <w:r>
        <w:rPr>
          <w:rFonts w:ascii="Times New Roman" w:hAnsi="Times New Roman"/>
          <w:sz w:val="24"/>
          <w:highlight w:val="lightGray"/>
        </w:rPr>
        <w:t>…</w:t>
      </w:r>
      <w:r>
        <w:rPr>
          <w:rFonts w:ascii="Times New Roman" w:hAnsi="Times New Roman"/>
          <w:sz w:val="24"/>
        </w:rPr>
        <w:t xml:space="preserve">] EUR, ki ustreza </w:t>
      </w:r>
      <w:r>
        <w:rPr>
          <w:rFonts w:ascii="Times New Roman" w:hAnsi="Times New Roman"/>
          <w:sz w:val="24"/>
          <w:highlight w:val="lightGray"/>
        </w:rPr>
        <w:t>[NA določi odstotek med 40 % in 20 %, ki skupaj z odstotkom, določenim za prvi obrok, znaša 80 % [</w:t>
      </w:r>
      <w:r>
        <w:rPr>
          <w:rFonts w:ascii="Times New Roman" w:hAnsi="Times New Roman"/>
          <w:sz w:val="24"/>
          <w:highlight w:val="cyan"/>
        </w:rPr>
        <w:t xml:space="preserve">za šolsko izobraževanje/PIU/izobraževanje odraslih/mladino: </w:t>
      </w:r>
      <w:r>
        <w:rPr>
          <w:rFonts w:ascii="Times New Roman" w:hAnsi="Times New Roman"/>
          <w:sz w:val="24"/>
        </w:rPr>
        <w:t>80 ali 90 %</w:t>
      </w:r>
      <w:r>
        <w:rPr>
          <w:rFonts w:ascii="Times New Roman" w:hAnsi="Times New Roman"/>
          <w:sz w:val="24"/>
          <w:highlight w:val="cyan"/>
        </w:rPr>
        <w:t>]</w:t>
      </w:r>
      <w:r>
        <w:rPr>
          <w:rFonts w:ascii="Times New Roman" w:hAnsi="Times New Roman"/>
          <w:sz w:val="24"/>
          <w:highlight w:val="lightGray"/>
        </w:rPr>
        <w:t xml:space="preserve"> zneska iz člena I.3.1</w:t>
      </w:r>
      <w:r>
        <w:rPr>
          <w:rFonts w:ascii="Times New Roman" w:hAnsi="Times New Roman"/>
          <w:sz w:val="24"/>
        </w:rPr>
        <w:t>] [40–20] % najvišjega zneska nepovratnih sredstev iz člena I.3.1, razen če se uporablja člen II.24.</w:t>
      </w:r>
    </w:p>
    <w:p w14:paraId="6799F102" w14:textId="1E22687F" w:rsidR="0029714B" w:rsidRDefault="0029714B" w:rsidP="00B70804">
      <w:pPr>
        <w:spacing w:after="0"/>
        <w:rPr>
          <w:rFonts w:ascii="Times New Roman" w:hAnsi="Times New Roman"/>
          <w:b/>
          <w:bCs/>
          <w:i/>
          <w:iCs/>
          <w:color w:val="0070C0"/>
          <w:sz w:val="24"/>
          <w:szCs w:val="24"/>
        </w:rPr>
      </w:pPr>
      <w:r>
        <w:rPr>
          <w:rFonts w:ascii="Times New Roman" w:hAnsi="Times New Roman"/>
          <w:b/>
          <w:i/>
          <w:color w:val="0070C0"/>
          <w:sz w:val="24"/>
        </w:rPr>
        <w:t>[Možnost v primeru dveh ali več nadaljnjih plačil predhodnega financiranja:</w:t>
      </w:r>
    </w:p>
    <w:p w14:paraId="290F9EE3" w14:textId="77777777" w:rsidR="0029714B" w:rsidRPr="0029714B" w:rsidRDefault="0029714B" w:rsidP="00B70804">
      <w:pPr>
        <w:spacing w:after="0"/>
        <w:rPr>
          <w:lang w:eastAsia="en-US"/>
        </w:rPr>
      </w:pPr>
    </w:p>
    <w:p w14:paraId="7F34B163" w14:textId="211E364D" w:rsidR="00752BA6" w:rsidRPr="00FA12B5" w:rsidRDefault="00752BA6" w:rsidP="00B70804">
      <w:pPr>
        <w:jc w:val="both"/>
        <w:rPr>
          <w:rFonts w:ascii="Times New Roman" w:hAnsi="Times New Roman"/>
          <w:b/>
          <w:bCs/>
          <w:sz w:val="24"/>
          <w:szCs w:val="24"/>
        </w:rPr>
      </w:pPr>
      <w:r>
        <w:rPr>
          <w:rFonts w:ascii="Times New Roman" w:hAnsi="Times New Roman"/>
          <w:b/>
          <w:sz w:val="24"/>
          <w:highlight w:val="lightGray"/>
        </w:rPr>
        <w:t>Možnost 3: [Dve][Nadaljnja] plačili(-a) predhodnega financiranja</w:t>
      </w:r>
      <w:r>
        <w:rPr>
          <w:rFonts w:ascii="Times New Roman" w:hAnsi="Times New Roman"/>
          <w:b/>
          <w:sz w:val="24"/>
        </w:rPr>
        <w:t xml:space="preserve"> </w:t>
      </w:r>
    </w:p>
    <w:p w14:paraId="3830B9BC" w14:textId="51FCD43B" w:rsidR="00C52012" w:rsidRPr="00FA12B5" w:rsidRDefault="00C52012" w:rsidP="00B70804">
      <w:pPr>
        <w:spacing w:after="0"/>
        <w:jc w:val="both"/>
        <w:rPr>
          <w:rFonts w:ascii="Times New Roman" w:hAnsi="Times New Roman"/>
          <w:i/>
          <w:iCs/>
          <w:sz w:val="24"/>
          <w:szCs w:val="24"/>
        </w:rPr>
      </w:pPr>
      <w:r>
        <w:rPr>
          <w:rFonts w:ascii="Times New Roman" w:hAnsi="Times New Roman"/>
          <w:i/>
          <w:sz w:val="24"/>
          <w:highlight w:val="cyan"/>
        </w:rPr>
        <w:t xml:space="preserve"> [neobvezno za ključni ukrep 1]</w:t>
      </w:r>
    </w:p>
    <w:p w14:paraId="523DF3A8" w14:textId="2E04C797" w:rsidR="00F36475" w:rsidRPr="00FA12B5" w:rsidRDefault="00F36475" w:rsidP="00B70804">
      <w:pPr>
        <w:spacing w:after="0"/>
        <w:jc w:val="both"/>
        <w:rPr>
          <w:rFonts w:ascii="Times New Roman" w:hAnsi="Times New Roman"/>
          <w:sz w:val="24"/>
        </w:rPr>
      </w:pPr>
    </w:p>
    <w:p w14:paraId="69091C82" w14:textId="6B84B095" w:rsidR="00752BA6" w:rsidRDefault="00752BA6" w:rsidP="00B70804">
      <w:pPr>
        <w:spacing w:after="0"/>
        <w:jc w:val="both"/>
        <w:rPr>
          <w:rFonts w:ascii="Times New Roman" w:hAnsi="Times New Roman"/>
          <w:sz w:val="24"/>
          <w:szCs w:val="24"/>
        </w:rPr>
      </w:pPr>
      <w:r>
        <w:rPr>
          <w:rFonts w:ascii="Times New Roman" w:hAnsi="Times New Roman"/>
          <w:sz w:val="24"/>
        </w:rPr>
        <w:t>NA mora koordinatorju v 30 koledarskih dneh po začetku veljavnosti Sporazuma [</w:t>
      </w:r>
      <w:r>
        <w:rPr>
          <w:rFonts w:ascii="Times New Roman" w:hAnsi="Times New Roman"/>
          <w:sz w:val="24"/>
          <w:highlight w:val="lightGray"/>
        </w:rPr>
        <w:t>ali če je ustrezno:</w:t>
      </w:r>
      <w:r>
        <w:rPr>
          <w:rFonts w:ascii="Times New Roman" w:hAnsi="Times New Roman"/>
          <w:sz w:val="24"/>
        </w:rPr>
        <w:t xml:space="preserve"> od datuma, na katerega NA prejme finančno jamstvo v višini [</w:t>
      </w:r>
      <w:r>
        <w:rPr>
          <w:rFonts w:ascii="Times New Roman" w:hAnsi="Times New Roman"/>
          <w:sz w:val="24"/>
          <w:highlight w:val="lightGray"/>
        </w:rPr>
        <w:t>…</w:t>
      </w:r>
      <w:r>
        <w:rPr>
          <w:rFonts w:ascii="Times New Roman" w:hAnsi="Times New Roman"/>
          <w:sz w:val="24"/>
        </w:rPr>
        <w:t>] EUR</w:t>
      </w:r>
      <w:r>
        <w:rPr>
          <w:rFonts w:ascii="Times New Roman" w:hAnsi="Times New Roman"/>
          <w:sz w:val="24"/>
          <w:szCs w:val="24"/>
          <w:vertAlign w:val="superscript"/>
        </w:rPr>
        <w:footnoteReference w:id="8"/>
      </w:r>
      <w:r>
        <w:rPr>
          <w:rFonts w:ascii="Times New Roman" w:hAnsi="Times New Roman"/>
          <w:sz w:val="24"/>
        </w:rPr>
        <w:t xml:space="preserve">,] izplačati prvo plačilo predhodnega financiranja, ki ustreza [40 %] </w:t>
      </w:r>
      <w:r>
        <w:rPr>
          <w:rFonts w:ascii="Times New Roman" w:hAnsi="Times New Roman"/>
          <w:sz w:val="24"/>
          <w:highlight w:val="cyan"/>
        </w:rPr>
        <w:t>[za ključni ukrep 1 – terciarno izobraževanje:</w:t>
      </w:r>
      <w:r>
        <w:rPr>
          <w:rFonts w:ascii="Times New Roman" w:hAnsi="Times New Roman"/>
          <w:sz w:val="24"/>
        </w:rPr>
        <w:t xml:space="preserve"> 80 %] [</w:t>
      </w:r>
      <w:r>
        <w:rPr>
          <w:rFonts w:ascii="Times New Roman" w:hAnsi="Times New Roman"/>
          <w:sz w:val="24"/>
          <w:highlight w:val="cyan"/>
        </w:rPr>
        <w:t>za ključni ukrep 1 – terciarno izobraževanje KA171 in za šolsko izobraževanje/PIU/izobraževanje odraslih/mladino:</w:t>
      </w:r>
      <w:r>
        <w:rPr>
          <w:rFonts w:ascii="Times New Roman" w:hAnsi="Times New Roman"/>
          <w:sz w:val="24"/>
          <w:highlight w:val="lightGray"/>
        </w:rPr>
        <w:t xml:space="preserve"> NA določi odstotek med 40 % in 80 %]</w:t>
      </w:r>
      <w:r>
        <w:rPr>
          <w:rFonts w:ascii="Times New Roman" w:hAnsi="Times New Roman"/>
          <w:sz w:val="24"/>
        </w:rPr>
        <w:t xml:space="preserve"> najvišjega zneska nepovratnih sredstev iz člena I.3.1, razen če se uporablja člen II.24.</w:t>
      </w:r>
    </w:p>
    <w:p w14:paraId="300A3BF5" w14:textId="58BCD5E0" w:rsidR="00EA7F3E" w:rsidRDefault="00EA7F3E" w:rsidP="00B70804">
      <w:pPr>
        <w:spacing w:after="0"/>
        <w:jc w:val="both"/>
        <w:rPr>
          <w:rFonts w:ascii="Times New Roman" w:hAnsi="Times New Roman"/>
          <w:sz w:val="24"/>
        </w:rPr>
      </w:pPr>
    </w:p>
    <w:p w14:paraId="6591712D" w14:textId="5ECCB836" w:rsidR="00EA7F3E" w:rsidRDefault="00EA7F3E" w:rsidP="00B70804">
      <w:pPr>
        <w:spacing w:after="0"/>
        <w:jc w:val="both"/>
        <w:rPr>
          <w:rFonts w:ascii="Times New Roman" w:hAnsi="Times New Roman"/>
          <w:sz w:val="24"/>
          <w:szCs w:val="24"/>
        </w:rPr>
      </w:pPr>
      <w:r>
        <w:rPr>
          <w:rFonts w:ascii="Times New Roman" w:hAnsi="Times New Roman"/>
          <w:sz w:val="24"/>
        </w:rPr>
        <w:t>NA mora koordinatorju drugo plačilo predhodnega financiranja v višini [</w:t>
      </w:r>
      <w:r>
        <w:rPr>
          <w:rFonts w:ascii="Times New Roman" w:hAnsi="Times New Roman"/>
          <w:sz w:val="24"/>
          <w:highlight w:val="lightGray"/>
        </w:rPr>
        <w:t>vstavite znesek</w:t>
      </w:r>
      <w:r>
        <w:rPr>
          <w:rFonts w:ascii="Times New Roman" w:hAnsi="Times New Roman"/>
          <w:sz w:val="24"/>
        </w:rPr>
        <w:t>] EUR izplačati v 60 koledarskih dneh od datuma, na katerega prejme zahtevek za drugo plačilo predhodnega financiranja iz člena I.4.3 [ali če je ustrezno, od datuma, na katerega prejme finančno jamstvo v višini [vstavite znesek] EUR, razen če se uporablja člen II 24.</w:t>
      </w:r>
    </w:p>
    <w:p w14:paraId="175F19ED" w14:textId="347BAAB6" w:rsidR="0029714B" w:rsidRDefault="0029714B" w:rsidP="00B70804">
      <w:pPr>
        <w:spacing w:after="0"/>
        <w:jc w:val="both"/>
        <w:rPr>
          <w:rFonts w:ascii="Times New Roman" w:hAnsi="Times New Roman"/>
          <w:sz w:val="24"/>
          <w:szCs w:val="24"/>
        </w:rPr>
      </w:pPr>
    </w:p>
    <w:p w14:paraId="5189E60F" w14:textId="77777777" w:rsidR="0029714B" w:rsidRPr="0029714B" w:rsidRDefault="0029714B" w:rsidP="00B70804">
      <w:pPr>
        <w:spacing w:after="0"/>
        <w:jc w:val="both"/>
        <w:rPr>
          <w:rStyle w:val="paragraphpartIIChar"/>
          <w:rFonts w:eastAsia="Arial Unicode MS"/>
          <w:b w:val="0"/>
        </w:rPr>
      </w:pPr>
      <w:r>
        <w:rPr>
          <w:rFonts w:ascii="Times New Roman" w:hAnsi="Times New Roman"/>
          <w:i/>
          <w:sz w:val="24"/>
        </w:rPr>
        <w:t>[</w:t>
      </w:r>
      <w:r>
        <w:rPr>
          <w:rFonts w:ascii="Times New Roman" w:hAnsi="Times New Roman"/>
          <w:i/>
          <w:sz w:val="24"/>
          <w:highlight w:val="cyan"/>
        </w:rPr>
        <w:t>neobvezno v primeru več kot dveh plačil predhodnega financiranja</w:t>
      </w:r>
      <w:r>
        <w:rPr>
          <w:rFonts w:ascii="Times New Roman" w:hAnsi="Times New Roman"/>
          <w:i/>
          <w:sz w:val="24"/>
        </w:rPr>
        <w:t>]</w:t>
      </w:r>
      <w:r>
        <w:rPr>
          <w:rFonts w:ascii="Times New Roman" w:hAnsi="Times New Roman"/>
          <w:sz w:val="24"/>
        </w:rPr>
        <w:t xml:space="preserve"> </w:t>
      </w:r>
      <w:r>
        <w:rPr>
          <w:rStyle w:val="paragraphpartIIChar"/>
          <w:rFonts w:ascii="Times New Roman" w:hAnsi="Times New Roman"/>
          <w:b w:val="0"/>
        </w:rPr>
        <w:t>[</w:t>
      </w:r>
      <w:r>
        <w:rPr>
          <w:rFonts w:ascii="Times New Roman" w:hAnsi="Times New Roman"/>
          <w:sz w:val="24"/>
        </w:rPr>
        <w:t>NA mora upravičencu [nadaljnje] plačilo predhodnega financiranja v višini [vstavite znesek] EUR izplačati v 60 koledarskih dneh od datuma, na katerega prejme zahtevek za [tretje][četrto] plačilo predhodnega financiranja iz člena I.4.4 [ali če je ustrezno, od datuma, na katerega prejme finančno jamstvo v višini [vstavite znesek] EUR, pri čemer se upošteva poznejši datum, razen če se uporablja člen II.24.1 ali II.24.2.]</w:t>
      </w:r>
    </w:p>
    <w:p w14:paraId="6056DF7F" w14:textId="757A92E9" w:rsidR="00795C02" w:rsidRPr="00AD6682" w:rsidRDefault="00795C02" w:rsidP="00B70804">
      <w:pPr>
        <w:spacing w:after="0"/>
        <w:jc w:val="both"/>
        <w:rPr>
          <w:rFonts w:ascii="Times New Roman" w:hAnsi="Times New Roman"/>
          <w:sz w:val="24"/>
          <w:szCs w:val="24"/>
        </w:rPr>
      </w:pPr>
    </w:p>
    <w:p w14:paraId="04D68194" w14:textId="3F2B3E62" w:rsidR="00752BA6" w:rsidRPr="00FA12B5" w:rsidRDefault="00752BA6" w:rsidP="00B70804">
      <w:pPr>
        <w:spacing w:after="0"/>
        <w:jc w:val="both"/>
        <w:rPr>
          <w:rFonts w:ascii="Times New Roman" w:hAnsi="Times New Roman"/>
          <w:sz w:val="24"/>
          <w:szCs w:val="24"/>
        </w:rPr>
      </w:pPr>
      <w:r>
        <w:rPr>
          <w:rFonts w:ascii="Times New Roman" w:hAnsi="Times New Roman"/>
          <w:sz w:val="24"/>
        </w:rPr>
        <w:t>NA mora do [</w:t>
      </w:r>
      <w:r>
        <w:rPr>
          <w:rFonts w:ascii="Times New Roman" w:hAnsi="Times New Roman"/>
          <w:sz w:val="24"/>
          <w:highlight w:val="lightGray"/>
        </w:rPr>
        <w:t>NA vstavi datum</w:t>
      </w:r>
      <w:r>
        <w:rPr>
          <w:rFonts w:ascii="Times New Roman" w:hAnsi="Times New Roman"/>
          <w:sz w:val="24"/>
        </w:rPr>
        <w:t>] izplačati koordinatorju [</w:t>
      </w:r>
      <w:r>
        <w:rPr>
          <w:rFonts w:ascii="Times New Roman" w:hAnsi="Times New Roman"/>
          <w:sz w:val="24"/>
          <w:highlight w:val="lightGray"/>
        </w:rPr>
        <w:t>NA izpolni, kot je potrebno</w:t>
      </w:r>
      <w:r>
        <w:rPr>
          <w:rFonts w:ascii="Times New Roman" w:hAnsi="Times New Roman"/>
          <w:sz w:val="24"/>
        </w:rPr>
        <w:t>].</w:t>
      </w:r>
    </w:p>
    <w:p w14:paraId="0AF475DB" w14:textId="49FE48DC" w:rsidR="00795C02" w:rsidRPr="00AD6682" w:rsidRDefault="00795C02" w:rsidP="00B70804">
      <w:pPr>
        <w:spacing w:after="0"/>
        <w:jc w:val="both"/>
        <w:rPr>
          <w:rFonts w:ascii="Times New Roman" w:hAnsi="Times New Roman"/>
          <w:sz w:val="24"/>
        </w:rPr>
      </w:pPr>
    </w:p>
    <w:p w14:paraId="048D5D0D" w14:textId="77777777" w:rsidR="00732BEC" w:rsidRPr="00C82ACF" w:rsidRDefault="00732BEC" w:rsidP="00B70804">
      <w:pPr>
        <w:suppressAutoHyphens w:val="0"/>
        <w:spacing w:before="100" w:beforeAutospacing="1" w:after="100" w:afterAutospacing="1"/>
        <w:jc w:val="both"/>
        <w:outlineLvl w:val="2"/>
        <w:rPr>
          <w:rFonts w:ascii="Times New Roman" w:eastAsia="Times New Roman" w:hAnsi="Times New Roman"/>
          <w:b/>
          <w:spacing w:val="5"/>
          <w:sz w:val="24"/>
          <w:szCs w:val="24"/>
        </w:rPr>
      </w:pPr>
      <w:bookmarkStart w:id="25" w:name="_Toc101787912"/>
      <w:bookmarkStart w:id="26" w:name="_Toc472514498"/>
      <w:bookmarkStart w:id="27" w:name="_Toc107321803"/>
      <w:r>
        <w:rPr>
          <w:rFonts w:ascii="Times New Roman" w:hAnsi="Times New Roman"/>
          <w:b/>
          <w:sz w:val="24"/>
        </w:rPr>
        <w:t>I.4.3 Poročanje, zahtevki za plačila predhodnega financiranja in vmesna poročila</w:t>
      </w:r>
      <w:bookmarkEnd w:id="25"/>
      <w:bookmarkEnd w:id="27"/>
    </w:p>
    <w:bookmarkEnd w:id="26"/>
    <w:p w14:paraId="67F0BA26" w14:textId="77777777" w:rsidR="000F7BA7" w:rsidRPr="00AD6682" w:rsidRDefault="000F7BA7" w:rsidP="00B70804">
      <w:pPr>
        <w:spacing w:after="0"/>
        <w:jc w:val="both"/>
        <w:rPr>
          <w:rFonts w:ascii="Times New Roman" w:hAnsi="Times New Roman"/>
          <w:sz w:val="24"/>
          <w:szCs w:val="24"/>
          <w:shd w:val="clear" w:color="auto" w:fill="00FFFF"/>
        </w:rPr>
      </w:pPr>
    </w:p>
    <w:p w14:paraId="137804AA" w14:textId="4E05F124" w:rsidR="0043574C" w:rsidRPr="00FA12B5" w:rsidRDefault="0043574C" w:rsidP="00B70804">
      <w:pPr>
        <w:spacing w:after="0"/>
        <w:jc w:val="both"/>
        <w:rPr>
          <w:rFonts w:ascii="Times New Roman" w:hAnsi="Times New Roman"/>
          <w:sz w:val="24"/>
          <w:szCs w:val="24"/>
          <w:highlight w:val="lightGray"/>
        </w:rPr>
      </w:pPr>
      <w:r>
        <w:rPr>
          <w:rFonts w:ascii="Times New Roman" w:hAnsi="Times New Roman"/>
          <w:sz w:val="24"/>
          <w:highlight w:val="lightGray"/>
          <w:shd w:val="clear" w:color="auto" w:fill="00FFFF"/>
        </w:rPr>
        <w:t>[</w:t>
      </w:r>
      <w:r>
        <w:rPr>
          <w:rFonts w:ascii="Times New Roman" w:hAnsi="Times New Roman"/>
          <w:sz w:val="24"/>
          <w:highlight w:val="lightGray"/>
        </w:rPr>
        <w:t xml:space="preserve">NA izbere med naslednjimi možnostmi: </w:t>
      </w:r>
    </w:p>
    <w:p w14:paraId="7E579E3C" w14:textId="77777777" w:rsidR="0043574C" w:rsidRPr="00FA12B5" w:rsidRDefault="0043574C" w:rsidP="00B70804">
      <w:pPr>
        <w:spacing w:after="0"/>
        <w:jc w:val="both"/>
        <w:rPr>
          <w:rFonts w:ascii="Times New Roman" w:hAnsi="Times New Roman"/>
          <w:sz w:val="24"/>
          <w:szCs w:val="24"/>
          <w:highlight w:val="lightGray"/>
        </w:rPr>
      </w:pPr>
    </w:p>
    <w:p w14:paraId="07A0D0A7" w14:textId="3C82E4FA" w:rsidR="00F517CB" w:rsidRPr="00AD6682" w:rsidRDefault="00F517CB" w:rsidP="00B70804">
      <w:pPr>
        <w:spacing w:after="0"/>
        <w:jc w:val="both"/>
        <w:rPr>
          <w:rFonts w:ascii="Times New Roman" w:hAnsi="Times New Roman"/>
          <w:sz w:val="24"/>
          <w:szCs w:val="24"/>
          <w:highlight w:val="lightGray"/>
          <w:shd w:val="clear" w:color="auto" w:fill="00FFFF"/>
        </w:rPr>
      </w:pPr>
    </w:p>
    <w:p w14:paraId="7B1775C2" w14:textId="78EFCF3C" w:rsidR="005857F7" w:rsidRPr="00FA12B5" w:rsidRDefault="0043574C" w:rsidP="00B70804">
      <w:pPr>
        <w:suppressAutoHyphens w:val="0"/>
        <w:spacing w:after="0"/>
        <w:jc w:val="both"/>
        <w:rPr>
          <w:rFonts w:ascii="Times New Roman" w:eastAsia="Times New Roman" w:hAnsi="Times New Roman"/>
          <w:b/>
          <w:bCs/>
          <w:snapToGrid w:val="0"/>
          <w:sz w:val="24"/>
          <w:szCs w:val="24"/>
        </w:rPr>
      </w:pPr>
      <w:r>
        <w:rPr>
          <w:rFonts w:ascii="Times New Roman" w:hAnsi="Times New Roman"/>
          <w:b/>
          <w:sz w:val="24"/>
          <w:highlight w:val="lightGray"/>
        </w:rPr>
        <w:t xml:space="preserve">Možnost 1: </w:t>
      </w:r>
      <w:r>
        <w:rPr>
          <w:rFonts w:ascii="Times New Roman" w:hAnsi="Times New Roman"/>
          <w:b/>
          <w:snapToGrid w:val="0"/>
          <w:sz w:val="24"/>
          <w:highlight w:val="lightGray"/>
        </w:rPr>
        <w:t>Dve plačili predhodnega financiranja z enim, dvema ali več vmesnimi poročili</w:t>
      </w:r>
      <w:r>
        <w:rPr>
          <w:rFonts w:ascii="Times New Roman" w:hAnsi="Times New Roman"/>
          <w:b/>
          <w:snapToGrid w:val="0"/>
          <w:sz w:val="24"/>
        </w:rPr>
        <w:t xml:space="preserve"> </w:t>
      </w:r>
    </w:p>
    <w:p w14:paraId="7461B9A9" w14:textId="4E0D8FC8" w:rsidR="0043574C" w:rsidRPr="00FA12B5" w:rsidDel="002406A8" w:rsidRDefault="0043574C" w:rsidP="00B70804">
      <w:pPr>
        <w:suppressAutoHyphens w:val="0"/>
        <w:spacing w:after="0"/>
        <w:jc w:val="both"/>
        <w:rPr>
          <w:rFonts w:ascii="Times New Roman" w:hAnsi="Times New Roman"/>
          <w:b/>
          <w:sz w:val="24"/>
        </w:rPr>
      </w:pPr>
      <w:r>
        <w:rPr>
          <w:rFonts w:ascii="Times New Roman" w:hAnsi="Times New Roman"/>
          <w:b/>
          <w:snapToGrid w:val="0"/>
          <w:sz w:val="24"/>
        </w:rPr>
        <w:t xml:space="preserve"> </w:t>
      </w:r>
    </w:p>
    <w:p w14:paraId="04AE1C19" w14:textId="4D309753" w:rsidR="002406A8" w:rsidRPr="00FA12B5" w:rsidRDefault="002406A8" w:rsidP="00B70804">
      <w:pPr>
        <w:suppressAutoHyphens w:val="0"/>
        <w:spacing w:after="0"/>
        <w:jc w:val="both"/>
        <w:rPr>
          <w:rFonts w:ascii="Times New Roman" w:eastAsia="Times New Roman" w:hAnsi="Times New Roman"/>
          <w:i/>
          <w:iCs/>
          <w:snapToGrid w:val="0"/>
          <w:sz w:val="24"/>
          <w:szCs w:val="24"/>
        </w:rPr>
      </w:pPr>
      <w:r>
        <w:rPr>
          <w:rFonts w:ascii="Times New Roman" w:hAnsi="Times New Roman"/>
          <w:i/>
          <w:snapToGrid w:val="0"/>
          <w:sz w:val="24"/>
        </w:rPr>
        <w:t xml:space="preserve">Uporablja se za možnost 3 v členu I.4.2.  </w:t>
      </w:r>
    </w:p>
    <w:p w14:paraId="641C84D9" w14:textId="77777777" w:rsidR="0043574C" w:rsidRPr="00AD6682" w:rsidRDefault="0043574C" w:rsidP="00B70804">
      <w:pPr>
        <w:suppressAutoHyphens w:val="0"/>
        <w:spacing w:after="0"/>
        <w:jc w:val="both"/>
        <w:rPr>
          <w:rFonts w:ascii="Times New Roman" w:hAnsi="Times New Roman"/>
          <w:b/>
          <w:sz w:val="24"/>
        </w:rPr>
      </w:pPr>
    </w:p>
    <w:p w14:paraId="5E7DF357" w14:textId="71E54DDF" w:rsidR="0043574C" w:rsidRPr="00FA12B5" w:rsidRDefault="0043574C" w:rsidP="00B70804">
      <w:pPr>
        <w:spacing w:after="0"/>
        <w:jc w:val="both"/>
        <w:rPr>
          <w:rFonts w:ascii="Times New Roman" w:hAnsi="Times New Roman"/>
          <w:sz w:val="24"/>
          <w:szCs w:val="24"/>
        </w:rPr>
      </w:pPr>
      <w:r>
        <w:rPr>
          <w:rFonts w:ascii="Times New Roman" w:hAnsi="Times New Roman"/>
          <w:sz w:val="24"/>
        </w:rPr>
        <w:t xml:space="preserve">Koordinator mora do </w:t>
      </w:r>
      <w:r>
        <w:rPr>
          <w:rFonts w:ascii="Times New Roman" w:hAnsi="Times New Roman"/>
          <w:sz w:val="24"/>
          <w:highlight w:val="lightGray"/>
          <w:shd w:val="clear" w:color="auto" w:fill="00FFFF"/>
        </w:rPr>
        <w:t>[NA vstavi datum]</w:t>
      </w:r>
      <w:r>
        <w:rPr>
          <w:rFonts w:ascii="Times New Roman" w:hAnsi="Times New Roman"/>
          <w:highlight w:val="lightGray"/>
          <w:vertAlign w:val="superscript"/>
        </w:rPr>
        <w:footnoteReference w:id="9"/>
      </w:r>
      <w:r>
        <w:rPr>
          <w:rFonts w:ascii="Times New Roman" w:hAnsi="Times New Roman"/>
          <w:sz w:val="24"/>
        </w:rPr>
        <w:t xml:space="preserve"> predložiti zahtevek za drugo plačilo predhodnega financiranja in vmesno poročilo o izvajanju projekta za obdobje poročanja od začetka izvajanja projekta v skladu s členom I.2.2 do [</w:t>
      </w:r>
      <w:r>
        <w:rPr>
          <w:rFonts w:ascii="Times New Roman" w:hAnsi="Times New Roman"/>
          <w:sz w:val="24"/>
          <w:highlight w:val="lightGray"/>
        </w:rPr>
        <w:t>NA določi datum</w:t>
      </w:r>
      <w:r>
        <w:rPr>
          <w:rFonts w:ascii="Times New Roman" w:hAnsi="Times New Roman"/>
          <w:sz w:val="24"/>
        </w:rPr>
        <w:t xml:space="preserve">]. </w:t>
      </w:r>
    </w:p>
    <w:p w14:paraId="4081A83E" w14:textId="77777777" w:rsidR="004455E3" w:rsidRPr="0071395D" w:rsidRDefault="004455E3" w:rsidP="00B70804">
      <w:pPr>
        <w:suppressAutoHyphens w:val="0"/>
        <w:spacing w:before="100" w:beforeAutospacing="1" w:after="0"/>
        <w:jc w:val="both"/>
        <w:rPr>
          <w:rFonts w:ascii="Times New Roman" w:hAnsi="Times New Roman"/>
          <w:sz w:val="24"/>
          <w:szCs w:val="24"/>
        </w:rPr>
      </w:pPr>
      <w:r>
        <w:rPr>
          <w:rFonts w:ascii="Times New Roman" w:hAnsi="Times New Roman"/>
          <w:sz w:val="24"/>
        </w:rPr>
        <w:t>Zahtevku je treba priložiti naslednje dokumente:</w:t>
      </w:r>
    </w:p>
    <w:p w14:paraId="4920319B" w14:textId="77777777" w:rsidR="004455E3" w:rsidRPr="0071395D" w:rsidRDefault="004455E3" w:rsidP="00FC3468">
      <w:pPr>
        <w:numPr>
          <w:ilvl w:val="0"/>
          <w:numId w:val="31"/>
        </w:numPr>
        <w:suppressAutoHyphens w:val="0"/>
        <w:spacing w:after="100" w:afterAutospacing="1"/>
        <w:ind w:left="851" w:hanging="567"/>
        <w:jc w:val="both"/>
        <w:rPr>
          <w:rFonts w:ascii="Times New Roman" w:hAnsi="Times New Roman"/>
          <w:sz w:val="24"/>
          <w:szCs w:val="24"/>
        </w:rPr>
      </w:pPr>
      <w:r>
        <w:rPr>
          <w:rFonts w:ascii="Times New Roman" w:hAnsi="Times New Roman"/>
          <w:sz w:val="24"/>
        </w:rPr>
        <w:t xml:space="preserve">poročilo o izvajanju </w:t>
      </w:r>
      <w:r>
        <w:rPr>
          <w:rFonts w:ascii="Times New Roman" w:hAnsi="Times New Roman"/>
          <w:i/>
          <w:sz w:val="24"/>
        </w:rPr>
        <w:t>projekta</w:t>
      </w:r>
      <w:r>
        <w:rPr>
          <w:rFonts w:ascii="Times New Roman" w:hAnsi="Times New Roman"/>
          <w:sz w:val="24"/>
        </w:rPr>
        <w:t>;</w:t>
      </w:r>
    </w:p>
    <w:p w14:paraId="731BF467" w14:textId="77777777" w:rsidR="004455E3" w:rsidRPr="004C752E" w:rsidRDefault="004455E3" w:rsidP="00FC3468">
      <w:pPr>
        <w:numPr>
          <w:ilvl w:val="0"/>
          <w:numId w:val="31"/>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izjavo o znesku predhodnega obroka predhodnega financiranja, uporabljenega za kritje stroškov projekta („izjava o uporabi predhodnega obroka predhodnega financiranja“), ter</w:t>
      </w:r>
    </w:p>
    <w:p w14:paraId="39FBAFB0" w14:textId="7E3A12DE" w:rsidR="004455E3" w:rsidRPr="00B503AB" w:rsidRDefault="004455E3" w:rsidP="00FC3468">
      <w:pPr>
        <w:numPr>
          <w:ilvl w:val="0"/>
          <w:numId w:val="31"/>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finančno jamstvo, če je ustrezno.</w:t>
      </w:r>
    </w:p>
    <w:p w14:paraId="078FB554" w14:textId="77777777" w:rsidR="004455E3" w:rsidRDefault="004455E3" w:rsidP="00B70804">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2F2C0872" w14:textId="77777777" w:rsidR="004455E3" w:rsidRDefault="004455E3" w:rsidP="00B70804">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474CC858" w14:textId="77777777" w:rsidR="004455E3" w:rsidRDefault="004455E3" w:rsidP="00B70804">
      <w:pPr>
        <w:spacing w:after="0"/>
        <w:jc w:val="both"/>
        <w:rPr>
          <w:rFonts w:ascii="Times New Roman" w:hAnsi="Times New Roman"/>
          <w:sz w:val="24"/>
          <w:szCs w:val="24"/>
        </w:rPr>
      </w:pPr>
    </w:p>
    <w:p w14:paraId="67AEA405" w14:textId="3DAAAED3" w:rsidR="004455E3" w:rsidRDefault="004455E3" w:rsidP="00B70804">
      <w:pPr>
        <w:spacing w:after="0"/>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xml:space="preserve">] koledarskih dneh od prejema vmesnega poročila. </w:t>
      </w:r>
    </w:p>
    <w:p w14:paraId="5801AF04" w14:textId="77777777" w:rsidR="001F6BD6" w:rsidRDefault="001F6BD6" w:rsidP="00B70804">
      <w:pPr>
        <w:spacing w:after="0"/>
        <w:jc w:val="both"/>
        <w:rPr>
          <w:rFonts w:ascii="Times New Roman" w:hAnsi="Times New Roman"/>
          <w:sz w:val="24"/>
          <w:szCs w:val="24"/>
        </w:rPr>
      </w:pPr>
    </w:p>
    <w:p w14:paraId="38E14B53" w14:textId="77777777" w:rsidR="001F6BD6" w:rsidRDefault="001F6BD6" w:rsidP="001F6BD6">
      <w:pPr>
        <w:pStyle w:val="paragraph"/>
        <w:spacing w:line="276" w:lineRule="auto"/>
      </w:pPr>
      <w:r>
        <w:rPr>
          <w:i/>
        </w:rPr>
        <w:t>[[</w:t>
      </w:r>
      <w:r>
        <w:rPr>
          <w:i/>
          <w:highlight w:val="cyan"/>
        </w:rPr>
        <w:t>neobvezno v primeru več kot dve plačil predhodnega financiranja</w:t>
      </w:r>
      <w:r>
        <w:rPr>
          <w:i/>
        </w:rPr>
        <w:t xml:space="preserve">]: </w:t>
      </w:r>
      <w:r>
        <w:t xml:space="preserve">Upravičenec mora do </w:t>
      </w:r>
      <w:r>
        <w:rPr>
          <w:highlight w:val="lightGray"/>
          <w:shd w:val="clear" w:color="auto" w:fill="00FFFF"/>
        </w:rPr>
        <w:t>[NA vstavi datum]</w:t>
      </w:r>
      <w:r>
        <w:rPr>
          <w:vertAlign w:val="superscript"/>
        </w:rPr>
        <w:footnoteReference w:id="10"/>
      </w:r>
      <w:r>
        <w:t xml:space="preserve"> predložiti zahtevek [</w:t>
      </w:r>
      <w:r>
        <w:rPr>
          <w:highlight w:val="lightGray"/>
        </w:rPr>
        <w:t>za nadaljnje(-a)</w:t>
      </w:r>
      <w:r>
        <w:t>] plačilo(-a) predhodnega financiranja in vmesno poročilo o izvajanju projekta za obdobje poročanja od začetka izvajanja projekta v skladu s členom I.2.2 do [</w:t>
      </w:r>
      <w:r>
        <w:rPr>
          <w:highlight w:val="lightGray"/>
        </w:rPr>
        <w:t>NA določi datum</w:t>
      </w:r>
      <w:r>
        <w:t xml:space="preserve">]. </w:t>
      </w:r>
    </w:p>
    <w:p w14:paraId="36138A7E" w14:textId="77777777" w:rsidR="001F6BD6" w:rsidRPr="00AD6682" w:rsidRDefault="001F6BD6" w:rsidP="001F6BD6">
      <w:pPr>
        <w:pStyle w:val="paragraph"/>
        <w:spacing w:line="276" w:lineRule="auto"/>
      </w:pPr>
    </w:p>
    <w:p w14:paraId="26B4C75C" w14:textId="77777777" w:rsidR="001F6BD6" w:rsidRPr="0071395D" w:rsidRDefault="001F6BD6" w:rsidP="001F6BD6">
      <w:pPr>
        <w:suppressAutoHyphens w:val="0"/>
        <w:spacing w:before="100" w:beforeAutospacing="1" w:after="0"/>
        <w:jc w:val="both"/>
        <w:rPr>
          <w:rFonts w:ascii="Times New Roman" w:hAnsi="Times New Roman"/>
          <w:sz w:val="24"/>
          <w:szCs w:val="24"/>
        </w:rPr>
      </w:pPr>
      <w:r>
        <w:rPr>
          <w:rFonts w:ascii="Times New Roman" w:hAnsi="Times New Roman"/>
          <w:sz w:val="24"/>
        </w:rPr>
        <w:t>Zahtevku je treba priložiti naslednje dokumente:</w:t>
      </w:r>
    </w:p>
    <w:p w14:paraId="0050E81F" w14:textId="77777777" w:rsidR="001F6BD6" w:rsidRPr="0071395D" w:rsidRDefault="001F6BD6" w:rsidP="00FC3468">
      <w:pPr>
        <w:numPr>
          <w:ilvl w:val="0"/>
          <w:numId w:val="34"/>
        </w:numPr>
        <w:suppressAutoHyphens w:val="0"/>
        <w:spacing w:after="100" w:afterAutospacing="1"/>
        <w:jc w:val="both"/>
        <w:rPr>
          <w:rFonts w:ascii="Times New Roman" w:hAnsi="Times New Roman"/>
          <w:sz w:val="24"/>
          <w:szCs w:val="24"/>
        </w:rPr>
      </w:pPr>
      <w:r>
        <w:rPr>
          <w:rFonts w:ascii="Times New Roman" w:hAnsi="Times New Roman"/>
          <w:sz w:val="24"/>
        </w:rPr>
        <w:t xml:space="preserve">poročilo o izvajanju </w:t>
      </w:r>
      <w:r>
        <w:rPr>
          <w:rFonts w:ascii="Times New Roman" w:hAnsi="Times New Roman"/>
          <w:i/>
          <w:sz w:val="24"/>
        </w:rPr>
        <w:t>projekta</w:t>
      </w:r>
      <w:r>
        <w:rPr>
          <w:rFonts w:ascii="Times New Roman" w:hAnsi="Times New Roman"/>
          <w:sz w:val="24"/>
        </w:rPr>
        <w:t>;</w:t>
      </w:r>
    </w:p>
    <w:p w14:paraId="3AE59C9E" w14:textId="77777777" w:rsidR="001F6BD6" w:rsidRPr="004C752E" w:rsidRDefault="001F6BD6" w:rsidP="00FC3468">
      <w:pPr>
        <w:numPr>
          <w:ilvl w:val="0"/>
          <w:numId w:val="34"/>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izjavo o znesku predhodnega obroka predhodnega financiranja, uporabljenega za kritje stroškov projekta („izjava o uporabi predhodnega obroka predhodnega financiranja“), ter</w:t>
      </w:r>
    </w:p>
    <w:p w14:paraId="15B62B73" w14:textId="77777777" w:rsidR="001F6BD6" w:rsidRPr="004C752E" w:rsidRDefault="001F6BD6" w:rsidP="00FC3468">
      <w:pPr>
        <w:numPr>
          <w:ilvl w:val="0"/>
          <w:numId w:val="34"/>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finančno jamstvo, če je ustrezno.</w:t>
      </w:r>
    </w:p>
    <w:p w14:paraId="08AD98AC" w14:textId="77777777" w:rsidR="001F6BD6" w:rsidRPr="00480642" w:rsidRDefault="001F6BD6" w:rsidP="001F6BD6">
      <w:pPr>
        <w:spacing w:after="0"/>
        <w:ind w:left="357"/>
        <w:jc w:val="both"/>
        <w:rPr>
          <w:rFonts w:ascii="Times New Roman" w:hAnsi="Times New Roman"/>
          <w:sz w:val="24"/>
          <w:szCs w:val="24"/>
          <w:lang w:val="en-US"/>
        </w:rPr>
      </w:pPr>
    </w:p>
    <w:p w14:paraId="06C6B350" w14:textId="77777777" w:rsidR="001F6BD6" w:rsidRDefault="001F6BD6" w:rsidP="001F6BD6">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0FD9B9B7" w14:textId="77777777" w:rsidR="001F6BD6" w:rsidRDefault="001F6BD6" w:rsidP="001F6BD6">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2EB6570E" w14:textId="77777777" w:rsidR="001F6BD6" w:rsidRDefault="001F6BD6" w:rsidP="001F6BD6">
      <w:pPr>
        <w:spacing w:after="0"/>
        <w:jc w:val="both"/>
        <w:rPr>
          <w:rFonts w:ascii="Times New Roman" w:hAnsi="Times New Roman"/>
          <w:sz w:val="24"/>
          <w:szCs w:val="24"/>
        </w:rPr>
      </w:pPr>
    </w:p>
    <w:p w14:paraId="2436890F" w14:textId="77777777" w:rsidR="001F6BD6" w:rsidRPr="003F7876" w:rsidRDefault="001F6BD6" w:rsidP="001F6BD6">
      <w:pPr>
        <w:spacing w:after="0"/>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vmesnega poročila.]</w:t>
      </w:r>
    </w:p>
    <w:p w14:paraId="57E45D6C" w14:textId="275CAAA2" w:rsidR="00E85C09" w:rsidRPr="00AD6682" w:rsidRDefault="00E85C09" w:rsidP="00B70804">
      <w:pPr>
        <w:spacing w:after="0"/>
        <w:jc w:val="both"/>
        <w:rPr>
          <w:rFonts w:ascii="Times New Roman" w:hAnsi="Times New Roman"/>
          <w:sz w:val="24"/>
          <w:szCs w:val="24"/>
        </w:rPr>
      </w:pPr>
    </w:p>
    <w:p w14:paraId="43CD3A37" w14:textId="77777777" w:rsidR="0043574C" w:rsidRPr="00FA12B5" w:rsidRDefault="0043574C" w:rsidP="00B70804">
      <w:pPr>
        <w:suppressAutoHyphens w:val="0"/>
        <w:spacing w:after="0"/>
        <w:jc w:val="both"/>
        <w:rPr>
          <w:rFonts w:ascii="Times New Roman" w:hAnsi="Times New Roman"/>
          <w:b/>
          <w:sz w:val="24"/>
        </w:rPr>
      </w:pPr>
    </w:p>
    <w:p w14:paraId="7D527F45" w14:textId="77777777" w:rsidR="004455E3" w:rsidRPr="00135B40" w:rsidRDefault="004455E3" w:rsidP="00B70804">
      <w:pPr>
        <w:pStyle w:val="paragraph"/>
        <w:spacing w:line="276" w:lineRule="auto"/>
        <w:jc w:val="left"/>
        <w:rPr>
          <w:b/>
          <w:bCs/>
        </w:rPr>
      </w:pPr>
      <w:r>
        <w:rPr>
          <w:b/>
          <w:highlight w:val="lightGray"/>
        </w:rPr>
        <w:t>Možnost 2: Dve ali več plačil predhodnega financiranja z enim poročilom o napredku in enim ali več vmesnimi poročili</w:t>
      </w:r>
      <w:r>
        <w:rPr>
          <w:b/>
        </w:rPr>
        <w:t xml:space="preserve"> </w:t>
      </w:r>
    </w:p>
    <w:p w14:paraId="75849A11" w14:textId="77777777" w:rsidR="005857F7" w:rsidRPr="00FA12B5" w:rsidRDefault="005857F7" w:rsidP="00B70804">
      <w:pPr>
        <w:suppressAutoHyphens w:val="0"/>
        <w:spacing w:after="0"/>
        <w:rPr>
          <w:rFonts w:ascii="Times New Roman" w:eastAsia="Times New Roman" w:hAnsi="Times New Roman"/>
          <w:b/>
          <w:snapToGrid w:val="0"/>
          <w:sz w:val="24"/>
          <w:szCs w:val="24"/>
          <w:lang w:eastAsia="en-GB"/>
        </w:rPr>
      </w:pPr>
    </w:p>
    <w:p w14:paraId="38C498BF" w14:textId="2312240C" w:rsidR="002406A8" w:rsidRPr="00FA12B5" w:rsidRDefault="002406A8" w:rsidP="00B70804">
      <w:pPr>
        <w:suppressAutoHyphens w:val="0"/>
        <w:spacing w:after="0"/>
        <w:jc w:val="both"/>
        <w:rPr>
          <w:rFonts w:ascii="Times New Roman" w:hAnsi="Times New Roman"/>
          <w:i/>
          <w:iCs/>
          <w:sz w:val="24"/>
          <w:szCs w:val="24"/>
        </w:rPr>
      </w:pPr>
      <w:r>
        <w:rPr>
          <w:rFonts w:ascii="Times New Roman" w:hAnsi="Times New Roman"/>
          <w:i/>
          <w:snapToGrid w:val="0"/>
          <w:sz w:val="24"/>
        </w:rPr>
        <w:t xml:space="preserve">Če je izbrana možnost 3 v členu I.4.2. </w:t>
      </w:r>
    </w:p>
    <w:p w14:paraId="35D0C7AC" w14:textId="77777777" w:rsidR="0043574C" w:rsidRPr="00FA12B5" w:rsidRDefault="0043574C" w:rsidP="00B70804">
      <w:pPr>
        <w:suppressAutoHyphens w:val="0"/>
        <w:spacing w:after="0"/>
        <w:rPr>
          <w:rFonts w:ascii="Times New Roman" w:eastAsia="Times New Roman" w:hAnsi="Times New Roman"/>
          <w:snapToGrid w:val="0"/>
          <w:sz w:val="24"/>
          <w:szCs w:val="24"/>
          <w:lang w:eastAsia="en-GB"/>
        </w:rPr>
      </w:pPr>
    </w:p>
    <w:p w14:paraId="2588D539" w14:textId="2140F4E2" w:rsidR="0043574C" w:rsidRPr="00FA12B5" w:rsidRDefault="0043574C" w:rsidP="00B70804">
      <w:pPr>
        <w:spacing w:after="0"/>
        <w:jc w:val="both"/>
        <w:rPr>
          <w:rFonts w:ascii="Times New Roman" w:hAnsi="Times New Roman"/>
          <w:sz w:val="24"/>
          <w:szCs w:val="24"/>
        </w:rPr>
      </w:pPr>
      <w:r>
        <w:rPr>
          <w:rFonts w:ascii="Times New Roman" w:hAnsi="Times New Roman"/>
          <w:sz w:val="24"/>
        </w:rPr>
        <w:t xml:space="preserve">Koordinator mora do </w:t>
      </w:r>
      <w:r>
        <w:rPr>
          <w:rFonts w:ascii="Times New Roman" w:hAnsi="Times New Roman"/>
          <w:sz w:val="24"/>
          <w:highlight w:val="lightGray"/>
          <w:shd w:val="clear" w:color="auto" w:fill="00FFFF"/>
        </w:rPr>
        <w:t>[NA vstavi datum]</w:t>
      </w:r>
      <w:r>
        <w:rPr>
          <w:rFonts w:ascii="Times New Roman" w:hAnsi="Times New Roman"/>
          <w:sz w:val="24"/>
          <w:szCs w:val="24"/>
          <w:highlight w:val="lightGray"/>
          <w:shd w:val="clear" w:color="auto" w:fill="00FFFF"/>
          <w:vertAlign w:val="superscript"/>
          <w:lang w:val="en-US"/>
        </w:rPr>
        <w:footnoteReference w:id="11"/>
      </w:r>
      <w:r>
        <w:rPr>
          <w:rFonts w:ascii="Times New Roman" w:hAnsi="Times New Roman"/>
          <w:sz w:val="24"/>
        </w:rPr>
        <w:t xml:space="preserve"> predložiti poročilo o napredku pri izvajanju projekta za obdobje poročanja od začetka izvajanja projekta v skladu s členom I.2.2 do [</w:t>
      </w:r>
      <w:r>
        <w:rPr>
          <w:rFonts w:ascii="Times New Roman" w:hAnsi="Times New Roman"/>
          <w:sz w:val="24"/>
          <w:highlight w:val="lightGray"/>
        </w:rPr>
        <w:t>NA določi datum</w:t>
      </w:r>
      <w:r>
        <w:rPr>
          <w:rFonts w:ascii="Times New Roman" w:hAnsi="Times New Roman"/>
          <w:sz w:val="24"/>
        </w:rPr>
        <w:t xml:space="preserve">]. </w:t>
      </w:r>
    </w:p>
    <w:p w14:paraId="0D68A6FB" w14:textId="77777777" w:rsidR="0043574C" w:rsidRPr="00AD6682" w:rsidRDefault="0043574C" w:rsidP="00B70804">
      <w:pPr>
        <w:spacing w:after="0"/>
        <w:jc w:val="both"/>
        <w:rPr>
          <w:rFonts w:ascii="Times New Roman" w:hAnsi="Times New Roman"/>
          <w:sz w:val="24"/>
          <w:szCs w:val="24"/>
        </w:rPr>
      </w:pPr>
    </w:p>
    <w:p w14:paraId="02DA924D" w14:textId="13DFE022" w:rsidR="0043574C" w:rsidRPr="00FA12B5" w:rsidRDefault="0043574C" w:rsidP="004B4ECF">
      <w:pPr>
        <w:jc w:val="both"/>
        <w:rPr>
          <w:rFonts w:ascii="Times New Roman" w:hAnsi="Times New Roman"/>
          <w:sz w:val="24"/>
          <w:szCs w:val="24"/>
        </w:rPr>
      </w:pPr>
      <w:r>
        <w:rPr>
          <w:rFonts w:ascii="Times New Roman" w:hAnsi="Times New Roman"/>
          <w:sz w:val="24"/>
        </w:rPr>
        <w:t xml:space="preserve">Koordinator mora do </w:t>
      </w:r>
      <w:r>
        <w:rPr>
          <w:rFonts w:ascii="Times New Roman" w:hAnsi="Times New Roman"/>
          <w:sz w:val="24"/>
          <w:highlight w:val="lightGray"/>
        </w:rPr>
        <w:t>[NA vstavi datum]</w:t>
      </w:r>
      <w:r>
        <w:rPr>
          <w:rStyle w:val="FootnoteReference"/>
          <w:rFonts w:ascii="Times New Roman" w:hAnsi="Times New Roman"/>
          <w:sz w:val="24"/>
          <w:szCs w:val="24"/>
          <w:lang w:val="en-US"/>
        </w:rPr>
        <w:footnoteReference w:id="12"/>
      </w:r>
      <w:r>
        <w:rPr>
          <w:rFonts w:ascii="Times New Roman" w:hAnsi="Times New Roman"/>
          <w:sz w:val="24"/>
        </w:rPr>
        <w:t xml:space="preserve"> predložiti zahtevek za drugo plačilo predhodnega financiranja in vmesno poročilo o izvajanju projekta za obdobje poročanja od </w:t>
      </w:r>
      <w:r>
        <w:rPr>
          <w:rFonts w:ascii="Times New Roman" w:hAnsi="Times New Roman"/>
          <w:sz w:val="24"/>
          <w:highlight w:val="lightGray"/>
        </w:rPr>
        <w:t>[NA vstavi datum vmesnega poročila]</w:t>
      </w:r>
      <w:r>
        <w:rPr>
          <w:rFonts w:ascii="Times New Roman" w:hAnsi="Times New Roman"/>
          <w:sz w:val="24"/>
        </w:rPr>
        <w:t xml:space="preserve"> do [</w:t>
      </w:r>
      <w:r>
        <w:rPr>
          <w:rFonts w:ascii="Times New Roman" w:hAnsi="Times New Roman"/>
          <w:sz w:val="24"/>
          <w:highlight w:val="lightGray"/>
        </w:rPr>
        <w:t>NA določi datum</w:t>
      </w:r>
      <w:r>
        <w:rPr>
          <w:rFonts w:ascii="Times New Roman" w:hAnsi="Times New Roman"/>
          <w:sz w:val="24"/>
        </w:rPr>
        <w:t xml:space="preserve">]. </w:t>
      </w:r>
    </w:p>
    <w:p w14:paraId="33122C9B" w14:textId="559D0189" w:rsidR="004455E3" w:rsidRDefault="004455E3" w:rsidP="004B4ECF">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5B45F489" w14:textId="77777777" w:rsidR="004455E3" w:rsidRDefault="004455E3" w:rsidP="004B4ECF">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25C31323" w14:textId="77777777" w:rsidR="004455E3" w:rsidRDefault="004455E3" w:rsidP="004B4ECF">
      <w:pPr>
        <w:spacing w:after="0"/>
        <w:jc w:val="both"/>
        <w:rPr>
          <w:rFonts w:ascii="Times New Roman" w:hAnsi="Times New Roman"/>
          <w:sz w:val="24"/>
          <w:szCs w:val="24"/>
        </w:rPr>
      </w:pPr>
    </w:p>
    <w:p w14:paraId="72EEB85E" w14:textId="2D49D054" w:rsidR="006949EF" w:rsidRDefault="004455E3" w:rsidP="004B4ECF">
      <w:pPr>
        <w:spacing w:after="0"/>
        <w:jc w:val="both"/>
        <w:rPr>
          <w:rFonts w:ascii="Times New Roman" w:hAnsi="Times New Roman"/>
          <w:sz w:val="24"/>
          <w:szCs w:val="24"/>
        </w:rPr>
      </w:pPr>
      <w:r>
        <w:rPr>
          <w:rFonts w:ascii="Times New Roman" w:hAnsi="Times New Roman"/>
          <w:sz w:val="24"/>
        </w:rPr>
        <w:lastRenderedPageBreak/>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vmesnega poročila.</w:t>
      </w:r>
    </w:p>
    <w:p w14:paraId="03C9E3F6" w14:textId="77777777" w:rsidR="00B70804" w:rsidRDefault="00B70804" w:rsidP="004B4ECF">
      <w:pPr>
        <w:spacing w:after="0"/>
        <w:jc w:val="both"/>
        <w:rPr>
          <w:rFonts w:ascii="Times New Roman" w:hAnsi="Times New Roman"/>
          <w:sz w:val="24"/>
          <w:szCs w:val="24"/>
        </w:rPr>
      </w:pPr>
    </w:p>
    <w:p w14:paraId="03ED84B5" w14:textId="77777777" w:rsidR="004455E3" w:rsidRPr="002E646E" w:rsidRDefault="004455E3" w:rsidP="004B4ECF">
      <w:pPr>
        <w:spacing w:after="0"/>
        <w:jc w:val="both"/>
        <w:rPr>
          <w:rFonts w:ascii="Times New Roman" w:hAnsi="Times New Roman"/>
          <w:b/>
          <w:bCs/>
          <w:sz w:val="24"/>
          <w:szCs w:val="24"/>
          <w:highlight w:val="lightGray"/>
        </w:rPr>
      </w:pPr>
      <w:r>
        <w:rPr>
          <w:rFonts w:ascii="Times New Roman" w:hAnsi="Times New Roman"/>
          <w:b/>
          <w:sz w:val="24"/>
          <w:highlight w:val="lightGray"/>
        </w:rPr>
        <w:t>[</w:t>
      </w:r>
      <w:r>
        <w:rPr>
          <w:rFonts w:ascii="Times New Roman" w:hAnsi="Times New Roman"/>
          <w:sz w:val="24"/>
          <w:highlight w:val="lightGray"/>
        </w:rPr>
        <w:t>neobvezno v primeru več plačil predhodnega financiranja</w:t>
      </w:r>
    </w:p>
    <w:p w14:paraId="4A08B852" w14:textId="77777777" w:rsidR="004455E3" w:rsidRPr="00AD6682" w:rsidRDefault="004455E3" w:rsidP="004B4ECF">
      <w:pPr>
        <w:spacing w:after="0"/>
        <w:jc w:val="both"/>
        <w:rPr>
          <w:rFonts w:ascii="Times New Roman" w:hAnsi="Times New Roman"/>
          <w:sz w:val="24"/>
          <w:szCs w:val="24"/>
        </w:rPr>
      </w:pPr>
    </w:p>
    <w:p w14:paraId="4B93EDD7" w14:textId="11D0870A" w:rsidR="004455E3" w:rsidRPr="00480642" w:rsidRDefault="004455E3" w:rsidP="004B4ECF">
      <w:pPr>
        <w:pStyle w:val="paragraph"/>
        <w:spacing w:line="276" w:lineRule="auto"/>
      </w:pPr>
      <w:r>
        <w:t xml:space="preserve">Koordinator mora do </w:t>
      </w:r>
      <w:r>
        <w:rPr>
          <w:highlight w:val="lightGray"/>
          <w:shd w:val="clear" w:color="auto" w:fill="00FFFF"/>
        </w:rPr>
        <w:t>[NA vstavi datum]</w:t>
      </w:r>
      <w:r>
        <w:rPr>
          <w:vertAlign w:val="superscript"/>
        </w:rPr>
        <w:footnoteReference w:id="13"/>
      </w:r>
      <w:r>
        <w:t xml:space="preserve"> predložiti zahtevek za [tretje][in][,][četrto][</w:t>
      </w:r>
      <w:r>
        <w:rPr>
          <w:highlight w:val="lightGray"/>
        </w:rPr>
        <w:t>enako za nadaljnja plačila</w:t>
      </w:r>
      <w:r>
        <w:t>] plačilo predhodnega financiranja in vmesno poročilo o izvajanju projekta za obdobje poročanja od začetka izvajanja projekta v skladu s členom I.2.2 do [</w:t>
      </w:r>
      <w:r>
        <w:rPr>
          <w:highlight w:val="lightGray"/>
        </w:rPr>
        <w:t>NA določi datum</w:t>
      </w:r>
      <w:r>
        <w:t xml:space="preserve">]. </w:t>
      </w:r>
    </w:p>
    <w:p w14:paraId="051838F6" w14:textId="77777777" w:rsidR="004455E3" w:rsidRPr="00AD6682" w:rsidRDefault="004455E3" w:rsidP="004B4ECF">
      <w:pPr>
        <w:spacing w:after="0"/>
        <w:jc w:val="both"/>
        <w:rPr>
          <w:rFonts w:ascii="Times New Roman" w:hAnsi="Times New Roman"/>
          <w:sz w:val="24"/>
          <w:szCs w:val="24"/>
        </w:rPr>
      </w:pPr>
    </w:p>
    <w:p w14:paraId="0D4DDF68" w14:textId="77777777" w:rsidR="004455E3" w:rsidRDefault="004455E3" w:rsidP="004B4ECF">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7F80486F" w14:textId="77777777" w:rsidR="004455E3" w:rsidRDefault="004455E3" w:rsidP="004B4ECF">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7767B83E" w14:textId="77777777" w:rsidR="004455E3" w:rsidRDefault="004455E3" w:rsidP="004B4ECF">
      <w:pPr>
        <w:spacing w:after="0"/>
        <w:jc w:val="both"/>
        <w:rPr>
          <w:rFonts w:ascii="Times New Roman" w:hAnsi="Times New Roman"/>
          <w:sz w:val="24"/>
          <w:szCs w:val="24"/>
        </w:rPr>
      </w:pPr>
    </w:p>
    <w:p w14:paraId="61140E58" w14:textId="77777777" w:rsidR="004455E3" w:rsidRPr="00480642" w:rsidRDefault="004455E3" w:rsidP="004B4ECF">
      <w:pPr>
        <w:spacing w:after="0"/>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vmesnega poročila.]</w:t>
      </w:r>
    </w:p>
    <w:p w14:paraId="2A54EBB9" w14:textId="77777777" w:rsidR="004455E3" w:rsidRPr="00AD6682" w:rsidRDefault="004455E3" w:rsidP="004B4ECF">
      <w:pPr>
        <w:spacing w:after="0"/>
        <w:jc w:val="both"/>
        <w:rPr>
          <w:rFonts w:ascii="Times New Roman" w:hAnsi="Times New Roman"/>
          <w:sz w:val="24"/>
          <w:szCs w:val="24"/>
        </w:rPr>
      </w:pPr>
    </w:p>
    <w:p w14:paraId="4FF4CA88" w14:textId="77777777" w:rsidR="0043574C" w:rsidRPr="00FA12B5" w:rsidRDefault="0043574C" w:rsidP="004B4ECF">
      <w:pPr>
        <w:suppressAutoHyphens w:val="0"/>
        <w:spacing w:after="0"/>
        <w:rPr>
          <w:rFonts w:ascii="Times New Roman" w:hAnsi="Times New Roman"/>
          <w:b/>
          <w:sz w:val="24"/>
        </w:rPr>
      </w:pPr>
    </w:p>
    <w:p w14:paraId="1CC35A1A" w14:textId="6F44EEA4" w:rsidR="0043574C" w:rsidRPr="00FA12B5" w:rsidRDefault="0043574C" w:rsidP="004B4ECF">
      <w:pPr>
        <w:spacing w:after="0"/>
        <w:jc w:val="both"/>
        <w:rPr>
          <w:rFonts w:ascii="Times New Roman" w:hAnsi="Times New Roman"/>
          <w:b/>
          <w:bCs/>
          <w:sz w:val="24"/>
          <w:szCs w:val="24"/>
        </w:rPr>
      </w:pPr>
      <w:r>
        <w:rPr>
          <w:rFonts w:ascii="Times New Roman" w:hAnsi="Times New Roman"/>
          <w:b/>
          <w:sz w:val="24"/>
          <w:highlight w:val="lightGray"/>
        </w:rPr>
        <w:t>Možnost 3: Brez nadaljnjega plačila predhodnega financiranja, brez vmesnega poročila, potrebno pa je poročilo o napredku</w:t>
      </w:r>
    </w:p>
    <w:p w14:paraId="7951D2AE" w14:textId="77777777" w:rsidR="005857F7" w:rsidRPr="00FA12B5" w:rsidRDefault="005857F7" w:rsidP="004B4ECF">
      <w:pPr>
        <w:spacing w:after="0"/>
        <w:rPr>
          <w:rFonts w:ascii="Times New Roman" w:hAnsi="Times New Roman"/>
          <w:b/>
          <w:sz w:val="24"/>
        </w:rPr>
      </w:pPr>
    </w:p>
    <w:p w14:paraId="396B0666" w14:textId="4BF4B7E4" w:rsidR="00972F4C" w:rsidRDefault="002406A8" w:rsidP="004B4ECF">
      <w:pPr>
        <w:spacing w:after="0"/>
        <w:jc w:val="both"/>
        <w:rPr>
          <w:rFonts w:ascii="Times New Roman" w:hAnsi="Times New Roman"/>
          <w:i/>
          <w:iCs/>
          <w:sz w:val="24"/>
          <w:szCs w:val="24"/>
        </w:rPr>
      </w:pPr>
      <w:r>
        <w:rPr>
          <w:rFonts w:ascii="Times New Roman" w:hAnsi="Times New Roman"/>
          <w:i/>
          <w:sz w:val="24"/>
        </w:rPr>
        <w:t xml:space="preserve">Če je izbrana možnost 1 ali 2 v členu I.4.2. </w:t>
      </w:r>
    </w:p>
    <w:p w14:paraId="063F8331" w14:textId="77777777" w:rsidR="00674068" w:rsidRDefault="00674068" w:rsidP="004B4ECF">
      <w:pPr>
        <w:spacing w:after="0"/>
        <w:jc w:val="both"/>
        <w:rPr>
          <w:rFonts w:ascii="Times New Roman" w:hAnsi="Times New Roman"/>
          <w:i/>
          <w:iCs/>
          <w:sz w:val="24"/>
          <w:szCs w:val="24"/>
        </w:rPr>
      </w:pPr>
    </w:p>
    <w:p w14:paraId="6F4D7849" w14:textId="25DAEC11" w:rsidR="002406A8" w:rsidRPr="00FA12B5" w:rsidRDefault="00476F57" w:rsidP="004B4ECF">
      <w:pPr>
        <w:spacing w:after="0"/>
        <w:jc w:val="both"/>
        <w:rPr>
          <w:rFonts w:ascii="Times New Roman" w:hAnsi="Times New Roman"/>
          <w:i/>
          <w:iCs/>
          <w:sz w:val="24"/>
          <w:szCs w:val="24"/>
        </w:rPr>
      </w:pPr>
      <w:r>
        <w:rPr>
          <w:rFonts w:ascii="Times New Roman" w:hAnsi="Times New Roman"/>
          <w:i/>
          <w:sz w:val="24"/>
          <w:highlight w:val="cyan"/>
        </w:rPr>
        <w:t>[neobvezno za ključni ukrep 1 – terciarno izobraževanje</w:t>
      </w:r>
      <w:r>
        <w:rPr>
          <w:rFonts w:ascii="Times New Roman" w:hAnsi="Times New Roman"/>
          <w:i/>
          <w:sz w:val="24"/>
        </w:rPr>
        <w:t xml:space="preserve">]  </w:t>
      </w:r>
    </w:p>
    <w:p w14:paraId="0D645DA8" w14:textId="77777777" w:rsidR="0043574C" w:rsidRPr="00FA12B5" w:rsidRDefault="0043574C" w:rsidP="004B4ECF">
      <w:pPr>
        <w:spacing w:after="0"/>
        <w:rPr>
          <w:rFonts w:ascii="Times New Roman" w:hAnsi="Times New Roman"/>
          <w:sz w:val="24"/>
        </w:rPr>
      </w:pPr>
    </w:p>
    <w:p w14:paraId="5E69B113" w14:textId="5A9F1008" w:rsidR="0043574C" w:rsidRPr="00FA12B5" w:rsidRDefault="0043574C" w:rsidP="004B4ECF">
      <w:pPr>
        <w:spacing w:after="0"/>
        <w:jc w:val="both"/>
        <w:rPr>
          <w:rFonts w:ascii="Times New Roman" w:hAnsi="Times New Roman"/>
          <w:sz w:val="24"/>
          <w:szCs w:val="24"/>
        </w:rPr>
      </w:pPr>
      <w:r>
        <w:rPr>
          <w:rFonts w:ascii="Times New Roman" w:hAnsi="Times New Roman"/>
          <w:sz w:val="24"/>
        </w:rPr>
        <w:t xml:space="preserve">Koordinator mora do </w:t>
      </w:r>
      <w:r>
        <w:rPr>
          <w:rFonts w:ascii="Times New Roman" w:hAnsi="Times New Roman"/>
          <w:sz w:val="24"/>
          <w:highlight w:val="lightGray"/>
          <w:shd w:val="clear" w:color="auto" w:fill="00FFFF"/>
        </w:rPr>
        <w:t>[NA vstavi datum]</w:t>
      </w:r>
      <w:r>
        <w:rPr>
          <w:rFonts w:ascii="Times New Roman" w:hAnsi="Times New Roman"/>
          <w:sz w:val="24"/>
        </w:rPr>
        <w:t xml:space="preserve"> predložiti poročilo o napredku pri izvajanju projekta za obdobje poročanja od začetka izvajanja projekta v skladu s členom I.2.2 do [</w:t>
      </w:r>
      <w:r>
        <w:rPr>
          <w:rFonts w:ascii="Times New Roman" w:hAnsi="Times New Roman"/>
          <w:sz w:val="24"/>
          <w:highlight w:val="lightGray"/>
        </w:rPr>
        <w:t>NA določi datum</w:t>
      </w:r>
      <w:r>
        <w:rPr>
          <w:rFonts w:ascii="Times New Roman" w:hAnsi="Times New Roman"/>
          <w:sz w:val="24"/>
        </w:rPr>
        <w:t>].</w:t>
      </w:r>
    </w:p>
    <w:p w14:paraId="17BB04D7" w14:textId="77777777" w:rsidR="0043574C" w:rsidRPr="00FA12B5" w:rsidRDefault="0043574C" w:rsidP="004B4ECF">
      <w:pPr>
        <w:suppressAutoHyphens w:val="0"/>
        <w:spacing w:after="0"/>
        <w:jc w:val="both"/>
        <w:rPr>
          <w:rFonts w:ascii="Times New Roman" w:hAnsi="Times New Roman"/>
          <w:b/>
          <w:sz w:val="24"/>
        </w:rPr>
      </w:pPr>
    </w:p>
    <w:p w14:paraId="55ECBF9E" w14:textId="31E1C08B" w:rsidR="0043574C" w:rsidRPr="00637021" w:rsidRDefault="0043574C" w:rsidP="004B4ECF">
      <w:pPr>
        <w:spacing w:after="0"/>
        <w:rPr>
          <w:rFonts w:ascii="Times New Roman" w:hAnsi="Times New Roman"/>
          <w:b/>
          <w:bCs/>
          <w:sz w:val="24"/>
          <w:szCs w:val="24"/>
          <w:highlight w:val="lightGray"/>
        </w:rPr>
      </w:pPr>
      <w:r>
        <w:rPr>
          <w:rFonts w:ascii="Times New Roman" w:hAnsi="Times New Roman"/>
          <w:b/>
          <w:sz w:val="24"/>
          <w:highlight w:val="lightGray"/>
        </w:rPr>
        <w:t xml:space="preserve">Možnost 4: Brez nadaljnjega plačila predhodnega financiranja, brez vmesnega poročila in brez poročila o napredku </w:t>
      </w:r>
    </w:p>
    <w:p w14:paraId="02C69051" w14:textId="77777777" w:rsidR="00217B94" w:rsidRPr="00FA12B5" w:rsidRDefault="00217B94" w:rsidP="004B4ECF">
      <w:pPr>
        <w:spacing w:after="0"/>
        <w:rPr>
          <w:rFonts w:ascii="Times New Roman" w:hAnsi="Times New Roman"/>
          <w:sz w:val="24"/>
          <w:szCs w:val="24"/>
        </w:rPr>
      </w:pPr>
    </w:p>
    <w:p w14:paraId="31EF49A0" w14:textId="77777777" w:rsidR="00972F4C" w:rsidRDefault="002406A8" w:rsidP="004B4ECF">
      <w:pPr>
        <w:spacing w:after="0"/>
        <w:jc w:val="both"/>
        <w:rPr>
          <w:rFonts w:ascii="Times New Roman" w:hAnsi="Times New Roman"/>
          <w:i/>
          <w:iCs/>
          <w:sz w:val="24"/>
          <w:szCs w:val="24"/>
        </w:rPr>
      </w:pPr>
      <w:r>
        <w:rPr>
          <w:rFonts w:ascii="Times New Roman" w:hAnsi="Times New Roman"/>
          <w:i/>
          <w:sz w:val="24"/>
        </w:rPr>
        <w:t xml:space="preserve">Če je izbrana možnost 1 ali 2 v členu I.4.2. </w:t>
      </w:r>
    </w:p>
    <w:p w14:paraId="79625318" w14:textId="616E2247" w:rsidR="002406A8" w:rsidRPr="00FA12B5" w:rsidRDefault="00BA23B9" w:rsidP="004B4ECF">
      <w:pPr>
        <w:spacing w:after="0"/>
        <w:jc w:val="both"/>
        <w:rPr>
          <w:rFonts w:ascii="Times New Roman" w:hAnsi="Times New Roman"/>
          <w:i/>
          <w:iCs/>
          <w:sz w:val="24"/>
          <w:szCs w:val="24"/>
        </w:rPr>
      </w:pPr>
      <w:r>
        <w:rPr>
          <w:rFonts w:ascii="Times New Roman" w:hAnsi="Times New Roman"/>
          <w:i/>
          <w:sz w:val="24"/>
        </w:rPr>
        <w:lastRenderedPageBreak/>
        <w:t>[</w:t>
      </w:r>
      <w:r>
        <w:rPr>
          <w:rFonts w:ascii="Times New Roman" w:hAnsi="Times New Roman"/>
          <w:i/>
          <w:sz w:val="24"/>
          <w:highlight w:val="cyan"/>
        </w:rPr>
        <w:t xml:space="preserve">obvezno za </w:t>
      </w:r>
      <w:r>
        <w:rPr>
          <w:rFonts w:ascii="Times New Roman" w:hAnsi="Times New Roman"/>
          <w:i/>
          <w:sz w:val="24"/>
          <w:highlight w:val="cyan"/>
          <w:shd w:val="clear" w:color="auto" w:fill="00FFFF"/>
        </w:rPr>
        <w:t>šolsko izobraževanje/PIU/izobraževanje odraslih</w:t>
      </w:r>
      <w:r>
        <w:rPr>
          <w:rFonts w:ascii="Times New Roman" w:hAnsi="Times New Roman"/>
          <w:i/>
          <w:sz w:val="24"/>
          <w:highlight w:val="cyan"/>
        </w:rPr>
        <w:t>/mladina – projekti mobilnosti za mlade in mladinske delavce][neobvezno za ključni ukrep 1 – terciarno izobraževanje med državami članicami EU in tretjimi državami, pridruženimi programu</w:t>
      </w:r>
      <w:r>
        <w:rPr>
          <w:rFonts w:ascii="Times New Roman" w:hAnsi="Times New Roman"/>
          <w:i/>
          <w:sz w:val="24"/>
        </w:rPr>
        <w:t xml:space="preserve">]  </w:t>
      </w:r>
    </w:p>
    <w:p w14:paraId="767FF82C" w14:textId="77777777" w:rsidR="0043574C" w:rsidRPr="00FA12B5" w:rsidRDefault="0043574C" w:rsidP="004B4ECF">
      <w:pPr>
        <w:spacing w:after="0"/>
        <w:jc w:val="both"/>
        <w:rPr>
          <w:rFonts w:ascii="Times New Roman" w:hAnsi="Times New Roman"/>
          <w:sz w:val="24"/>
          <w:szCs w:val="24"/>
          <w:shd w:val="clear" w:color="auto" w:fill="00FFFF"/>
        </w:rPr>
      </w:pPr>
    </w:p>
    <w:p w14:paraId="26609FC7" w14:textId="1EC0BEE6" w:rsidR="0043574C" w:rsidRPr="00FA12B5" w:rsidRDefault="00867EC9" w:rsidP="004B4ECF">
      <w:pPr>
        <w:spacing w:after="0"/>
        <w:jc w:val="both"/>
        <w:rPr>
          <w:rFonts w:ascii="Times New Roman" w:hAnsi="Times New Roman"/>
          <w:sz w:val="24"/>
          <w:szCs w:val="24"/>
        </w:rPr>
      </w:pPr>
      <w:r>
        <w:rPr>
          <w:rFonts w:ascii="Times New Roman" w:hAnsi="Times New Roman"/>
          <w:sz w:val="24"/>
        </w:rPr>
        <w:t xml:space="preserve">[Se ne uporablja.] </w:t>
      </w:r>
    </w:p>
    <w:p w14:paraId="444F1D00" w14:textId="07681075" w:rsidR="000D37CA" w:rsidRPr="00AD6682" w:rsidRDefault="000D37CA" w:rsidP="004B4ECF">
      <w:pPr>
        <w:spacing w:after="0"/>
        <w:jc w:val="both"/>
        <w:rPr>
          <w:rFonts w:ascii="Times New Roman" w:hAnsi="Times New Roman"/>
          <w:sz w:val="24"/>
        </w:rPr>
      </w:pPr>
    </w:p>
    <w:p w14:paraId="67F0BA53" w14:textId="5DBB0F8F" w:rsidR="0095348A" w:rsidRPr="00A353E0" w:rsidRDefault="0041557C" w:rsidP="004B4ECF">
      <w:pPr>
        <w:pStyle w:val="Heading2"/>
      </w:pPr>
      <w:bookmarkStart w:id="28" w:name="_Toc472514499"/>
      <w:bookmarkStart w:id="29" w:name="_Toc107321804"/>
      <w:r>
        <w:t>I.4.4 Končno poročilo in zahtevek za plačilo razlike</w:t>
      </w:r>
      <w:bookmarkEnd w:id="28"/>
      <w:bookmarkEnd w:id="29"/>
      <w:r>
        <w:t xml:space="preserve"> </w:t>
      </w:r>
    </w:p>
    <w:p w14:paraId="67F0BA54" w14:textId="77777777" w:rsidR="0095348A" w:rsidRPr="00AD6682" w:rsidRDefault="0095348A" w:rsidP="004B4ECF">
      <w:pPr>
        <w:spacing w:after="0"/>
        <w:jc w:val="both"/>
        <w:rPr>
          <w:rFonts w:ascii="Times New Roman" w:hAnsi="Times New Roman"/>
          <w:sz w:val="24"/>
          <w:szCs w:val="24"/>
        </w:rPr>
      </w:pPr>
    </w:p>
    <w:p w14:paraId="50EF8C24" w14:textId="3E740A19" w:rsidR="00190728" w:rsidRPr="00FA12B5" w:rsidRDefault="0041557C" w:rsidP="004B4ECF">
      <w:pPr>
        <w:spacing w:after="0"/>
        <w:jc w:val="both"/>
        <w:rPr>
          <w:rFonts w:ascii="Times New Roman" w:hAnsi="Times New Roman"/>
          <w:sz w:val="24"/>
          <w:szCs w:val="24"/>
        </w:rPr>
      </w:pPr>
      <w:r>
        <w:rPr>
          <w:rFonts w:ascii="Times New Roman" w:hAnsi="Times New Roman"/>
          <w:sz w:val="24"/>
        </w:rPr>
        <w:t>Koordinator mora v [60] [</w:t>
      </w:r>
      <w:r>
        <w:rPr>
          <w:rFonts w:ascii="Times New Roman" w:hAnsi="Times New Roman"/>
          <w:sz w:val="24"/>
          <w:highlight w:val="lightGray"/>
          <w:shd w:val="clear" w:color="auto" w:fill="00FFFF"/>
        </w:rPr>
        <w:t>ali v krajšem roku, ki ga določi NA</w:t>
      </w:r>
      <w:r>
        <w:rPr>
          <w:rFonts w:ascii="Times New Roman" w:hAnsi="Times New Roman"/>
          <w:sz w:val="24"/>
        </w:rPr>
        <w:t xml:space="preserve">] koledarskih dneh od datuma zaključka projekta iz člena I.2.2 predložiti končno poročilo o izvajanju projekta, in če je ustrezno, vse rezultate projekta naložiti na platformo Erasmus+ za rezultate projektov v skladu s členom I.10. Poročilo mora vsebovati informacije, potrebne za utemeljitev prispevka, zahtevanega na podlagi prispevkov na enoto, če so nepovratna sredstva v obliki povračila prispevkov na enoto, ali dejansko nastalih upravičenih stroškov v skladu s Prilogo III. </w:t>
      </w:r>
    </w:p>
    <w:p w14:paraId="0304DD90" w14:textId="77777777" w:rsidR="00190728" w:rsidRPr="00FA12B5" w:rsidRDefault="00190728" w:rsidP="004B4ECF">
      <w:pPr>
        <w:spacing w:after="0"/>
        <w:jc w:val="both"/>
        <w:rPr>
          <w:rFonts w:ascii="Times New Roman" w:hAnsi="Times New Roman"/>
          <w:sz w:val="24"/>
          <w:szCs w:val="24"/>
        </w:rPr>
      </w:pPr>
    </w:p>
    <w:p w14:paraId="67F0BA57" w14:textId="10E02C01" w:rsidR="0041557C" w:rsidRPr="00FA12B5" w:rsidRDefault="0041557C" w:rsidP="004B4ECF">
      <w:pPr>
        <w:spacing w:after="0"/>
        <w:jc w:val="both"/>
        <w:rPr>
          <w:rFonts w:ascii="Times New Roman" w:hAnsi="Times New Roman"/>
          <w:sz w:val="24"/>
          <w:szCs w:val="24"/>
        </w:rPr>
      </w:pPr>
      <w:r>
        <w:rPr>
          <w:rFonts w:ascii="Times New Roman" w:hAnsi="Times New Roman"/>
          <w:sz w:val="24"/>
        </w:rPr>
        <w:t>Končno poročilo se šteje za zahtevek koordinatorja za plačilo razlike nepovratnih sredstev.</w:t>
      </w:r>
    </w:p>
    <w:p w14:paraId="67F0BA58" w14:textId="77777777" w:rsidR="0041557C" w:rsidRPr="00FA12B5" w:rsidRDefault="0041557C" w:rsidP="004B4ECF">
      <w:pPr>
        <w:tabs>
          <w:tab w:val="left" w:pos="3709"/>
        </w:tabs>
        <w:spacing w:after="0"/>
        <w:jc w:val="both"/>
        <w:rPr>
          <w:rFonts w:ascii="Times New Roman" w:hAnsi="Times New Roman"/>
          <w:sz w:val="24"/>
          <w:szCs w:val="24"/>
        </w:rPr>
      </w:pPr>
    </w:p>
    <w:p w14:paraId="67F0BA5A" w14:textId="19AAFB32" w:rsidR="0095348A" w:rsidRPr="00FA12B5" w:rsidRDefault="0041557C" w:rsidP="004B4ECF">
      <w:pPr>
        <w:spacing w:after="0"/>
        <w:jc w:val="both"/>
        <w:rPr>
          <w:rFonts w:ascii="Times New Roman" w:hAnsi="Times New Roman"/>
          <w:sz w:val="24"/>
          <w:szCs w:val="24"/>
        </w:rPr>
      </w:pPr>
      <w:r>
        <w:rPr>
          <w:rFonts w:ascii="Times New Roman" w:hAnsi="Times New Roman"/>
          <w:sz w:val="24"/>
        </w:rPr>
        <w:t>Koordinator mora potrditi, da so informacije v zahtevku za plačilo razlike popolne, zanesljive in resnične.</w:t>
      </w:r>
      <w:r>
        <w:rPr>
          <w:rFonts w:ascii="Times New Roman" w:hAnsi="Times New Roman"/>
          <w:color w:val="000000"/>
          <w:sz w:val="24"/>
        </w:rPr>
        <w:t xml:space="preserve"> </w:t>
      </w:r>
      <w:r>
        <w:rPr>
          <w:rFonts w:ascii="Times New Roman" w:hAnsi="Times New Roman"/>
          <w:sz w:val="24"/>
        </w:rPr>
        <w:t>Potrditi mora tudi, da se nastali stroški lahko štejejo za upravičene v skladu s Sporazumom in da je zahtevek za plačilo utemeljen z ustreznimi dokazili, ki jih je mogoče predložiti pri preverjanjih ali revizijah iz člena II.27.</w:t>
      </w:r>
      <w:r>
        <w:rPr>
          <w:rFonts w:ascii="Times New Roman" w:hAnsi="Times New Roman"/>
          <w:color w:val="000000"/>
          <w:sz w:val="24"/>
        </w:rPr>
        <w:t xml:space="preserve"> </w:t>
      </w:r>
    </w:p>
    <w:p w14:paraId="67F0BA5B" w14:textId="3263ABE4" w:rsidR="0095348A" w:rsidRPr="00A353E0" w:rsidRDefault="0095348A" w:rsidP="004B4ECF">
      <w:pPr>
        <w:pStyle w:val="Heading2"/>
      </w:pPr>
      <w:bookmarkStart w:id="30" w:name="_Toc472514500"/>
      <w:bookmarkStart w:id="31" w:name="_Toc107321805"/>
      <w:r>
        <w:t>I.4.5 Plačilo razlike</w:t>
      </w:r>
      <w:bookmarkEnd w:id="30"/>
      <w:bookmarkEnd w:id="31"/>
    </w:p>
    <w:p w14:paraId="67F0BA5C" w14:textId="77777777" w:rsidR="001B374D" w:rsidRPr="00FA12B5" w:rsidRDefault="001B374D" w:rsidP="004B4ECF">
      <w:pPr>
        <w:spacing w:after="0"/>
        <w:jc w:val="both"/>
        <w:rPr>
          <w:rFonts w:ascii="Times New Roman" w:hAnsi="Times New Roman"/>
        </w:rPr>
      </w:pPr>
    </w:p>
    <w:p w14:paraId="4D6CD5B4" w14:textId="54244E91" w:rsidR="00203882" w:rsidRPr="00480642" w:rsidRDefault="00203882" w:rsidP="004B4ECF">
      <w:pPr>
        <w:spacing w:after="0"/>
        <w:jc w:val="both"/>
        <w:rPr>
          <w:rFonts w:ascii="Times New Roman" w:hAnsi="Times New Roman"/>
          <w:sz w:val="24"/>
          <w:szCs w:val="24"/>
        </w:rPr>
      </w:pPr>
      <w:r>
        <w:rPr>
          <w:rFonts w:ascii="Times New Roman" w:hAnsi="Times New Roman"/>
          <w:sz w:val="24"/>
        </w:rPr>
        <w:t xml:space="preserve">S plačilom razlike se povrne ali krije preostali del upravičenih stroškov, ki jih ima koordinator pri izvajanju projekta. </w:t>
      </w:r>
    </w:p>
    <w:p w14:paraId="634F4250" w14:textId="77777777" w:rsidR="00203882" w:rsidRPr="00480642" w:rsidRDefault="00203882" w:rsidP="00203882">
      <w:pPr>
        <w:spacing w:after="0" w:line="240" w:lineRule="auto"/>
        <w:jc w:val="both"/>
        <w:rPr>
          <w:rFonts w:ascii="Times New Roman" w:hAnsi="Times New Roman"/>
          <w:sz w:val="24"/>
          <w:szCs w:val="24"/>
        </w:rPr>
      </w:pPr>
    </w:p>
    <w:p w14:paraId="72AFF4CA" w14:textId="77777777" w:rsidR="00203882" w:rsidRPr="003F7876" w:rsidDel="003E17D4" w:rsidRDefault="00203882" w:rsidP="00203882">
      <w:pPr>
        <w:jc w:val="both"/>
        <w:rPr>
          <w:rFonts w:ascii="Times New Roman" w:hAnsi="Times New Roman"/>
          <w:sz w:val="24"/>
          <w:szCs w:val="24"/>
        </w:rPr>
      </w:pPr>
      <w:r>
        <w:rPr>
          <w:rFonts w:ascii="Times New Roman" w:hAnsi="Times New Roman"/>
          <w:sz w:val="24"/>
        </w:rPr>
        <w:t>NA izračuna dolgovani znesek razlike tako, da od končnega zneska nepovratnih sredstev, določenega v skladu s členom II.25, odšteje skupni znesek že izplačanega predhodnega financiranja.</w:t>
      </w:r>
    </w:p>
    <w:p w14:paraId="634EE1A4" w14:textId="77777777" w:rsidR="00203882" w:rsidRPr="00480642" w:rsidRDefault="00203882" w:rsidP="00203882">
      <w:pPr>
        <w:jc w:val="both"/>
        <w:rPr>
          <w:rFonts w:ascii="Times New Roman" w:hAnsi="Times New Roman"/>
          <w:sz w:val="24"/>
          <w:szCs w:val="24"/>
        </w:rPr>
      </w:pPr>
      <w:r>
        <w:rPr>
          <w:rFonts w:ascii="Times New Roman" w:hAnsi="Times New Roman"/>
          <w:sz w:val="24"/>
        </w:rPr>
        <w:t>Če je skupni znesek prejšnjih plačil višji od končnega zneska nepovratnih sredstev, določenega v skladu s členom II.25, je plačilo razlike v obliki izterjave, kot je določeno v členu II.26.</w:t>
      </w:r>
    </w:p>
    <w:p w14:paraId="64333EF2" w14:textId="77777777" w:rsidR="00203882" w:rsidRPr="003F7876" w:rsidRDefault="00203882" w:rsidP="00203882">
      <w:pPr>
        <w:jc w:val="both"/>
        <w:rPr>
          <w:rFonts w:ascii="Times New Roman" w:hAnsi="Times New Roman"/>
          <w:sz w:val="24"/>
          <w:szCs w:val="24"/>
        </w:rPr>
      </w:pPr>
      <w:r>
        <w:rPr>
          <w:rFonts w:ascii="Times New Roman" w:hAnsi="Times New Roman"/>
          <w:sz w:val="24"/>
        </w:rPr>
        <w:t>Če je skupni znesek prejšnjih plačil nižji od končnega zneska nepovratnih sredstev, določenega v skladu s členom II.25, mora NA razliko izplačati v [60] [</w:t>
      </w:r>
      <w:r>
        <w:rPr>
          <w:rFonts w:ascii="Times New Roman" w:hAnsi="Times New Roman"/>
          <w:sz w:val="24"/>
          <w:highlight w:val="lightGray"/>
        </w:rPr>
        <w:t>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dokumentov iz člena I.4.4, razen če se uporablja člen II.24.1 ali II.24.2.</w:t>
      </w:r>
    </w:p>
    <w:p w14:paraId="1D02B91C" w14:textId="77777777" w:rsidR="00203882" w:rsidRPr="00480642" w:rsidRDefault="00203882" w:rsidP="00203882">
      <w:pPr>
        <w:jc w:val="both"/>
        <w:rPr>
          <w:rFonts w:ascii="Times New Roman" w:hAnsi="Times New Roman"/>
          <w:sz w:val="24"/>
          <w:szCs w:val="24"/>
        </w:rPr>
      </w:pPr>
      <w:r>
        <w:rPr>
          <w:rFonts w:ascii="Times New Roman" w:hAnsi="Times New Roman"/>
          <w:sz w:val="24"/>
        </w:rPr>
        <w:t>Pogoj za plačilo je odobritev zahtevka za plačilo razlike in odobritev spremnih dokumentov. Ta odobritev ne pomeni priznanja skladnosti, verodostojnosti, popolnosti ali točnosti njihove vsebine.</w:t>
      </w:r>
    </w:p>
    <w:p w14:paraId="0C842FEE" w14:textId="2E42DA98" w:rsidR="00203882" w:rsidRPr="009A7576" w:rsidRDefault="00203882" w:rsidP="00203882">
      <w:pPr>
        <w:jc w:val="both"/>
        <w:rPr>
          <w:rFonts w:ascii="Times New Roman" w:hAnsi="Times New Roman"/>
          <w:sz w:val="24"/>
          <w:szCs w:val="24"/>
        </w:rPr>
      </w:pPr>
      <w:r>
        <w:rPr>
          <w:rFonts w:ascii="Times New Roman" w:hAnsi="Times New Roman"/>
          <w:sz w:val="24"/>
        </w:rPr>
        <w:lastRenderedPageBreak/>
        <w:t>Znesek za plačilo pa se lahko brez soglasja koordinatorja pobota s katerim koli drugim zneskom, ki ga koordinator dolguje NA, in sicer do najvišjega zneska nepovratnih sredstev.</w:t>
      </w:r>
    </w:p>
    <w:p w14:paraId="0BE45D68" w14:textId="5652DE18" w:rsidR="00DC313F" w:rsidRPr="00A353E0" w:rsidRDefault="00DC313F" w:rsidP="00190728">
      <w:pPr>
        <w:pStyle w:val="Heading2"/>
      </w:pPr>
      <w:bookmarkStart w:id="32" w:name="_Toc472514501"/>
      <w:bookmarkStart w:id="33" w:name="_Toc107321806"/>
      <w:r>
        <w:t>I.4.6 Obvestilo o zapadlih zneskih</w:t>
      </w:r>
      <w:bookmarkEnd w:id="32"/>
      <w:bookmarkEnd w:id="33"/>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E48A1">
      <w:pPr>
        <w:tabs>
          <w:tab w:val="left" w:pos="851"/>
        </w:tabs>
        <w:spacing w:after="0"/>
        <w:jc w:val="both"/>
        <w:rPr>
          <w:rFonts w:ascii="Times New Roman" w:hAnsi="Times New Roman"/>
          <w:sz w:val="24"/>
          <w:szCs w:val="24"/>
        </w:rPr>
      </w:pPr>
      <w:r>
        <w:rPr>
          <w:rFonts w:ascii="Times New Roman" w:hAnsi="Times New Roman"/>
          <w:sz w:val="24"/>
        </w:rPr>
        <w:t xml:space="preserve">NA mora koordinatorju poslati </w:t>
      </w:r>
      <w:r>
        <w:rPr>
          <w:rFonts w:ascii="Times New Roman" w:hAnsi="Times New Roman"/>
          <w:i/>
          <w:sz w:val="24"/>
        </w:rPr>
        <w:t>uradno obvestilo</w:t>
      </w:r>
      <w:r>
        <w:rPr>
          <w:rFonts w:ascii="Times New Roman" w:hAnsi="Times New Roman"/>
          <w:sz w:val="24"/>
        </w:rPr>
        <w:t>,</w:t>
      </w:r>
    </w:p>
    <w:p w14:paraId="05DC6A48" w14:textId="77777777" w:rsidR="00836C94" w:rsidRPr="00FA12B5" w:rsidRDefault="00836C94" w:rsidP="00FE48A1">
      <w:pPr>
        <w:tabs>
          <w:tab w:val="left" w:pos="851"/>
        </w:tabs>
        <w:spacing w:after="0"/>
        <w:jc w:val="both"/>
        <w:rPr>
          <w:rFonts w:ascii="Times New Roman" w:hAnsi="Times New Roman"/>
          <w:sz w:val="24"/>
          <w:szCs w:val="24"/>
        </w:rPr>
      </w:pPr>
    </w:p>
    <w:p w14:paraId="238FA279" w14:textId="77777777" w:rsidR="00F23654" w:rsidRPr="00FA12B5" w:rsidRDefault="00F23654" w:rsidP="00FC3468">
      <w:pPr>
        <w:numPr>
          <w:ilvl w:val="0"/>
          <w:numId w:val="8"/>
        </w:numPr>
        <w:tabs>
          <w:tab w:val="left" w:pos="851"/>
        </w:tabs>
        <w:spacing w:after="0"/>
        <w:jc w:val="both"/>
        <w:rPr>
          <w:rFonts w:ascii="Times New Roman" w:hAnsi="Times New Roman"/>
          <w:sz w:val="24"/>
          <w:szCs w:val="24"/>
        </w:rPr>
      </w:pPr>
      <w:r>
        <w:rPr>
          <w:rFonts w:ascii="Times New Roman" w:hAnsi="Times New Roman"/>
          <w:sz w:val="24"/>
        </w:rPr>
        <w:t>s katerim ga obvesti o zapadlem znesku ter</w:t>
      </w:r>
    </w:p>
    <w:p w14:paraId="5858CA8E" w14:textId="3D6C5CFE" w:rsidR="00F23654" w:rsidRPr="00FA12B5" w:rsidRDefault="00F23654" w:rsidP="00FC3468">
      <w:pPr>
        <w:numPr>
          <w:ilvl w:val="0"/>
          <w:numId w:val="8"/>
        </w:numPr>
        <w:tabs>
          <w:tab w:val="left" w:pos="851"/>
        </w:tabs>
        <w:spacing w:after="0"/>
        <w:jc w:val="both"/>
        <w:rPr>
          <w:rFonts w:ascii="Times New Roman" w:hAnsi="Times New Roman"/>
          <w:sz w:val="24"/>
          <w:szCs w:val="24"/>
        </w:rPr>
      </w:pPr>
      <w:r>
        <w:rPr>
          <w:rFonts w:ascii="Times New Roman" w:hAnsi="Times New Roman"/>
          <w:sz w:val="24"/>
        </w:rPr>
        <w:t>navede, ali se obvestilo nanaša na nadaljnje plačilo predhodnega financiranja ali plačilo razlike.</w:t>
      </w:r>
    </w:p>
    <w:p w14:paraId="7D212A30" w14:textId="77777777" w:rsidR="008E16DB" w:rsidRPr="00FA12B5" w:rsidRDefault="008E16DB" w:rsidP="00FE48A1">
      <w:pPr>
        <w:tabs>
          <w:tab w:val="left" w:pos="851"/>
        </w:tabs>
        <w:spacing w:after="0"/>
        <w:ind w:left="720"/>
        <w:jc w:val="both"/>
        <w:rPr>
          <w:rFonts w:ascii="Times New Roman" w:hAnsi="Times New Roman"/>
          <w:sz w:val="24"/>
          <w:szCs w:val="24"/>
        </w:rPr>
      </w:pPr>
    </w:p>
    <w:p w14:paraId="32689D9E" w14:textId="5926B1C6" w:rsidR="008C75C1" w:rsidRDefault="00F23654" w:rsidP="00FE48A1">
      <w:pPr>
        <w:tabs>
          <w:tab w:val="left" w:pos="851"/>
        </w:tabs>
        <w:spacing w:after="0"/>
        <w:jc w:val="both"/>
        <w:rPr>
          <w:rFonts w:ascii="Times New Roman" w:hAnsi="Times New Roman"/>
          <w:sz w:val="24"/>
          <w:szCs w:val="24"/>
        </w:rPr>
      </w:pPr>
      <w:r>
        <w:rPr>
          <w:rFonts w:ascii="Times New Roman" w:hAnsi="Times New Roman"/>
          <w:sz w:val="24"/>
        </w:rPr>
        <w:t>Za plačilo razlike mora NA navesti tudi končni znesek nepovratnih sredstev, določen v skladu s členom II.25.</w:t>
      </w:r>
    </w:p>
    <w:p w14:paraId="2D32B364" w14:textId="6BF57656" w:rsidR="00D85590" w:rsidRPr="00A353E0" w:rsidRDefault="00D85590" w:rsidP="00D85590">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rPr>
      </w:pPr>
      <w:bookmarkStart w:id="34" w:name="_Toc101801602"/>
      <w:bookmarkStart w:id="35" w:name="_Toc441250787"/>
      <w:bookmarkStart w:id="36" w:name="_Toc441509636"/>
      <w:bookmarkStart w:id="37" w:name="_Toc529785977"/>
      <w:bookmarkStart w:id="38" w:name="_Toc472514502"/>
      <w:bookmarkStart w:id="39" w:name="_Toc107321807"/>
      <w:r>
        <w:rPr>
          <w:rFonts w:ascii="Times New Roman" w:hAnsi="Times New Roman"/>
          <w:b/>
          <w:sz w:val="24"/>
        </w:rPr>
        <w:t>I.4.7</w:t>
      </w:r>
      <w:r>
        <w:tab/>
      </w:r>
      <w:r>
        <w:rPr>
          <w:rFonts w:ascii="Times New Roman" w:hAnsi="Times New Roman"/>
          <w:b/>
          <w:sz w:val="24"/>
        </w:rPr>
        <w:t>Plačila koordinatorju in zamudne obresti</w:t>
      </w:r>
      <w:bookmarkEnd w:id="34"/>
      <w:bookmarkEnd w:id="39"/>
    </w:p>
    <w:p w14:paraId="0D18D00F" w14:textId="337CD7A9" w:rsidR="00D85590" w:rsidRDefault="00D85590" w:rsidP="00D85590">
      <w:pPr>
        <w:tabs>
          <w:tab w:val="left" w:pos="851"/>
        </w:tabs>
        <w:spacing w:after="0" w:line="240" w:lineRule="auto"/>
        <w:jc w:val="both"/>
        <w:rPr>
          <w:rFonts w:ascii="Times New Roman" w:hAnsi="Times New Roman"/>
          <w:sz w:val="24"/>
          <w:szCs w:val="24"/>
        </w:rPr>
      </w:pPr>
      <w:r>
        <w:rPr>
          <w:rFonts w:ascii="Times New Roman" w:hAnsi="Times New Roman"/>
          <w:sz w:val="24"/>
        </w:rPr>
        <w:t>NA mora izvesti plačila koordinatorju.</w:t>
      </w:r>
    </w:p>
    <w:p w14:paraId="0BF282EE" w14:textId="77777777" w:rsidR="00D85590" w:rsidRPr="00FA12B5" w:rsidRDefault="00D85590" w:rsidP="00D85590">
      <w:pPr>
        <w:tabs>
          <w:tab w:val="left" w:pos="851"/>
        </w:tabs>
        <w:spacing w:after="0" w:line="240" w:lineRule="auto"/>
        <w:jc w:val="both"/>
        <w:rPr>
          <w:rFonts w:ascii="Times New Roman" w:hAnsi="Times New Roman"/>
          <w:sz w:val="24"/>
          <w:szCs w:val="24"/>
        </w:rPr>
      </w:pPr>
    </w:p>
    <w:p w14:paraId="71958FC4" w14:textId="6AC224BD" w:rsidR="00D85590" w:rsidRPr="0055460A" w:rsidRDefault="00D85590" w:rsidP="00D85590">
      <w:pPr>
        <w:jc w:val="both"/>
        <w:rPr>
          <w:rFonts w:ascii="Times New Roman" w:hAnsi="Times New Roman"/>
          <w:sz w:val="24"/>
          <w:szCs w:val="24"/>
        </w:rPr>
      </w:pPr>
      <w:r>
        <w:rPr>
          <w:rFonts w:ascii="Times New Roman" w:hAnsi="Times New Roman"/>
          <w:sz w:val="24"/>
        </w:rPr>
        <w:t xml:space="preserve">Če NA plačil ne izvede v plačilnem roku, je koordinator upravičen do zamudnih obresti po obrestni meri, ki jo Evropska centralna banka uporablja v svojih operacijah glavnega refinanciranja v eurih (v nadaljnjem besedilu: referenčna obrestna mera), povečani za tri odstotne točke in pol. Referenčna obrestna mera je obrestna mera, ki velja prvi dan v mesecu izteka plačilnega roka, kot je objavljena v seriji C </w:t>
      </w:r>
      <w:r>
        <w:rPr>
          <w:rFonts w:ascii="Times New Roman" w:hAnsi="Times New Roman"/>
          <w:i/>
          <w:sz w:val="24"/>
        </w:rPr>
        <w:t>Uradnega lista Evropske unije</w:t>
      </w:r>
      <w:r>
        <w:rPr>
          <w:rFonts w:ascii="Times New Roman" w:hAnsi="Times New Roman"/>
          <w:sz w:val="24"/>
        </w:rPr>
        <w:t>.</w:t>
      </w:r>
    </w:p>
    <w:p w14:paraId="11B951F6" w14:textId="77777777" w:rsidR="00D85590" w:rsidRPr="003F7876" w:rsidRDefault="00D85590" w:rsidP="00D85590">
      <w:pPr>
        <w:jc w:val="both"/>
        <w:rPr>
          <w:rFonts w:ascii="Times New Roman" w:hAnsi="Times New Roman"/>
          <w:sz w:val="24"/>
          <w:szCs w:val="24"/>
        </w:rPr>
      </w:pPr>
      <w:r>
        <w:rPr>
          <w:rFonts w:ascii="Times New Roman" w:hAnsi="Times New Roman"/>
          <w:sz w:val="24"/>
        </w:rPr>
        <w:t>Zamudne obresti se ne obračunajo, če je upravičenec država članica Unije (vključno z organi regionalne in lokalne uprave in drugimi javnimi organi, ki za namene Sporazuma delujejo v imenu in za račun države članice).</w:t>
      </w:r>
    </w:p>
    <w:p w14:paraId="0D89F24F" w14:textId="77777777" w:rsidR="00D85590" w:rsidRPr="003F7876" w:rsidRDefault="00D85590" w:rsidP="00D85590">
      <w:pPr>
        <w:jc w:val="both"/>
        <w:rPr>
          <w:rFonts w:ascii="Times New Roman" w:hAnsi="Times New Roman"/>
          <w:sz w:val="24"/>
          <w:szCs w:val="24"/>
        </w:rPr>
      </w:pPr>
      <w:r>
        <w:rPr>
          <w:rFonts w:ascii="Times New Roman" w:hAnsi="Times New Roman"/>
          <w:sz w:val="24"/>
        </w:rPr>
        <w:t>Če NA začasno prekine plačilni rok v skladu s členom II.24.2 ali če začasno ustavi plačilo v skladu s členom II.24.1, se ta ukrepa ne moreta šteti za zamudo pri plačilu.</w:t>
      </w:r>
    </w:p>
    <w:p w14:paraId="00216D10" w14:textId="0E2C09D7" w:rsidR="00D85590" w:rsidRPr="003F7876" w:rsidRDefault="00D85590" w:rsidP="00D85590">
      <w:pPr>
        <w:jc w:val="both"/>
        <w:rPr>
          <w:rFonts w:ascii="Times New Roman" w:hAnsi="Times New Roman"/>
          <w:sz w:val="24"/>
          <w:szCs w:val="24"/>
        </w:rPr>
      </w:pPr>
      <w:r>
        <w:rPr>
          <w:rFonts w:ascii="Times New Roman" w:hAnsi="Times New Roman"/>
          <w:sz w:val="24"/>
        </w:rPr>
        <w:t>Zamudne obresti se obračunajo za obdobje od dne po roku za plačilo do vključno dne dejanskega plačila, kot je opredeljen v členu I.4.12. NA ne upošteva obveznosti iz naslova obresti pri določanju končnega zneska nepovratnih sredstev v smislu člena II.25.</w:t>
      </w:r>
    </w:p>
    <w:p w14:paraId="1D61A04F" w14:textId="77777777" w:rsidR="00D85590" w:rsidRPr="003D37A1" w:rsidRDefault="00D85590" w:rsidP="00D85590">
      <w:pPr>
        <w:jc w:val="both"/>
        <w:rPr>
          <w:rFonts w:ascii="Times New Roman" w:hAnsi="Times New Roman"/>
          <w:sz w:val="24"/>
          <w:szCs w:val="24"/>
        </w:rPr>
      </w:pPr>
      <w:r>
        <w:rPr>
          <w:rFonts w:ascii="Times New Roman" w:hAnsi="Times New Roman"/>
          <w:sz w:val="24"/>
        </w:rPr>
        <w:t>Kot izjema od prvega pododstavka je treba izračunane obresti, če znašajo 200 EUR ali manj, plačati upravičencu samo na zahtevo, predloženo v dveh mesecih po prejemu zapoznelega plačila.</w:t>
      </w:r>
    </w:p>
    <w:bookmarkEnd w:id="35"/>
    <w:bookmarkEnd w:id="36"/>
    <w:bookmarkEnd w:id="37"/>
    <w:bookmarkEnd w:id="38"/>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A353E0" w:rsidRDefault="004F62CD" w:rsidP="008C75C1">
      <w:pPr>
        <w:pStyle w:val="Heading2"/>
        <w:spacing w:before="0"/>
      </w:pPr>
      <w:bookmarkStart w:id="40" w:name="_Toc472514503"/>
      <w:bookmarkStart w:id="41" w:name="_Toc107321808"/>
      <w:r>
        <w:t>I.4.8 Plačila koordinatorja drugim upravičencem</w:t>
      </w:r>
      <w:bookmarkEnd w:id="40"/>
      <w:bookmarkEnd w:id="41"/>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2527E5">
      <w:pPr>
        <w:spacing w:after="0"/>
        <w:jc w:val="both"/>
        <w:rPr>
          <w:rFonts w:ascii="Times New Roman" w:eastAsia="Times New Roman" w:hAnsi="Times New Roman"/>
          <w:sz w:val="24"/>
          <w:szCs w:val="24"/>
        </w:rPr>
      </w:pPr>
      <w:r>
        <w:rPr>
          <w:rFonts w:ascii="Times New Roman" w:hAnsi="Times New Roman"/>
          <w:sz w:val="24"/>
        </w:rPr>
        <w:t xml:space="preserve">Koordinator mora vsa plačila drugim upravičencem izvesti z bančnim nakazilom in o zneskih, ki so bili nakazani vsakemu upravičencu, voditi ustrezno evidenco za morebitna preverjanja in revizije iz člena II.27. </w:t>
      </w:r>
    </w:p>
    <w:p w14:paraId="6EAC3E3A" w14:textId="1FEC71BD" w:rsidR="008C75C1" w:rsidRPr="00ED62E4" w:rsidRDefault="008C75C1" w:rsidP="008C75C1">
      <w:pPr>
        <w:spacing w:after="0" w:line="240" w:lineRule="auto"/>
        <w:jc w:val="both"/>
        <w:rPr>
          <w:rFonts w:ascii="Times New Roman" w:hAnsi="Times New Roman"/>
        </w:rPr>
      </w:pPr>
    </w:p>
    <w:p w14:paraId="43B4B1B8" w14:textId="43547A5E" w:rsidR="00651ED1" w:rsidRPr="00A353E0" w:rsidRDefault="00651ED1" w:rsidP="00651ED1">
      <w:pPr>
        <w:pStyle w:val="Heading2"/>
        <w:spacing w:before="0"/>
      </w:pPr>
      <w:bookmarkStart w:id="42" w:name="_Toc107321809"/>
      <w:r>
        <w:lastRenderedPageBreak/>
        <w:t>I.4.9 Valuta plačil</w:t>
      </w:r>
      <w:bookmarkEnd w:id="42"/>
      <w:r>
        <w:t xml:space="preserve"> </w:t>
      </w:r>
    </w:p>
    <w:p w14:paraId="0612A648" w14:textId="77777777" w:rsidR="00651ED1" w:rsidRPr="00FC3468" w:rsidRDefault="00651ED1" w:rsidP="00FC3468">
      <w:pPr>
        <w:spacing w:after="0" w:line="240" w:lineRule="auto"/>
        <w:jc w:val="both"/>
        <w:rPr>
          <w:rFonts w:ascii="Times New Roman" w:hAnsi="Times New Roman"/>
          <w:bCs/>
        </w:rPr>
      </w:pPr>
    </w:p>
    <w:p w14:paraId="04B49043" w14:textId="4D4D1110" w:rsidR="009E1807" w:rsidRDefault="00651ED1" w:rsidP="1DCE800F">
      <w:pPr>
        <w:spacing w:after="0" w:line="240" w:lineRule="auto"/>
        <w:jc w:val="both"/>
        <w:rPr>
          <w:rFonts w:ascii="Times New Roman" w:hAnsi="Times New Roman"/>
          <w:sz w:val="24"/>
          <w:szCs w:val="24"/>
        </w:rPr>
      </w:pPr>
      <w:r>
        <w:rPr>
          <w:rFonts w:ascii="Times New Roman" w:hAnsi="Times New Roman"/>
          <w:sz w:val="24"/>
        </w:rPr>
        <w:t>NA mora plačila izvesti v eurih.</w:t>
      </w:r>
    </w:p>
    <w:p w14:paraId="4CD41A67" w14:textId="77777777" w:rsidR="00651ED1" w:rsidRPr="00FA12B5" w:rsidRDefault="00651ED1" w:rsidP="008C75C1">
      <w:pPr>
        <w:spacing w:after="0" w:line="240" w:lineRule="auto"/>
        <w:jc w:val="both"/>
        <w:rPr>
          <w:rFonts w:ascii="Times New Roman" w:hAnsi="Times New Roman"/>
        </w:rPr>
      </w:pPr>
    </w:p>
    <w:p w14:paraId="6767024A" w14:textId="11EAECBA" w:rsidR="00FC3468" w:rsidRPr="00A353E0" w:rsidRDefault="0009165A" w:rsidP="00FC3468">
      <w:pPr>
        <w:pStyle w:val="Heading2"/>
      </w:pPr>
      <w:bookmarkStart w:id="43" w:name="_Toc472514504"/>
      <w:bookmarkStart w:id="44" w:name="_Toc107321810"/>
      <w:r>
        <w:t>I.4.10 Valuta zahtevkov za plačilo ter preračunavanje v eure</w:t>
      </w:r>
      <w:bookmarkEnd w:id="44"/>
    </w:p>
    <w:p w14:paraId="7C885317" w14:textId="77777777" w:rsidR="00FC3468" w:rsidRPr="00FC3468" w:rsidRDefault="00FC3468" w:rsidP="00FC3468">
      <w:pPr>
        <w:spacing w:after="0"/>
        <w:rPr>
          <w:lang w:eastAsia="en-GB"/>
        </w:rPr>
      </w:pPr>
    </w:p>
    <w:p w14:paraId="32A10CC5" w14:textId="019B0596" w:rsidR="0009165A" w:rsidRPr="00C55BC2" w:rsidRDefault="0009165A" w:rsidP="0009165A">
      <w:pPr>
        <w:spacing w:after="0" w:line="240" w:lineRule="auto"/>
        <w:jc w:val="both"/>
        <w:rPr>
          <w:rFonts w:ascii="Times New Roman" w:hAnsi="Times New Roman"/>
          <w:sz w:val="24"/>
          <w:szCs w:val="24"/>
        </w:rPr>
      </w:pPr>
      <w:r>
        <w:rPr>
          <w:rFonts w:ascii="Times New Roman" w:hAnsi="Times New Roman"/>
          <w:sz w:val="24"/>
        </w:rPr>
        <w:t>Zahtevek za plačilo mora biti sestavljen v eurih.</w:t>
      </w:r>
    </w:p>
    <w:p w14:paraId="6773B795" w14:textId="77777777" w:rsidR="0009165A" w:rsidRPr="00480642" w:rsidRDefault="0009165A" w:rsidP="0009165A">
      <w:pPr>
        <w:spacing w:after="0" w:line="240" w:lineRule="auto"/>
        <w:jc w:val="both"/>
        <w:rPr>
          <w:rFonts w:ascii="Times New Roman" w:hAnsi="Times New Roman"/>
          <w:i/>
          <w:sz w:val="24"/>
          <w:szCs w:val="24"/>
          <w:highlight w:val="lightGray"/>
          <w:shd w:val="clear" w:color="auto" w:fill="00FFFF"/>
        </w:rPr>
      </w:pPr>
    </w:p>
    <w:p w14:paraId="5D56BD0C" w14:textId="3C851CA3" w:rsidR="0009165A" w:rsidRPr="00E6068C" w:rsidRDefault="0009165A" w:rsidP="00ED62E4">
      <w:pPr>
        <w:spacing w:after="0"/>
        <w:jc w:val="both"/>
        <w:rPr>
          <w:rFonts w:ascii="Times New Roman" w:hAnsi="Times New Roman"/>
          <w:sz w:val="24"/>
          <w:szCs w:val="24"/>
        </w:rPr>
      </w:pPr>
      <w:r>
        <w:rPr>
          <w:rFonts w:ascii="Times New Roman" w:hAnsi="Times New Roman"/>
          <w:sz w:val="24"/>
        </w:rPr>
        <w:t xml:space="preserve">Upravičenec, čigar glavna knjiga je v valuti, ki ni euro, mora stroške, ki nastanejo v drugi valuti, preračunati v eure z uporabo povprečja dnevnih deviznih tečajev, objavljenih v seriji C </w:t>
      </w:r>
      <w:r>
        <w:rPr>
          <w:rFonts w:ascii="Times New Roman" w:hAnsi="Times New Roman"/>
          <w:i/>
          <w:sz w:val="24"/>
        </w:rPr>
        <w:t>Uradnega lista Evropske unije</w:t>
      </w:r>
      <w:r>
        <w:rPr>
          <w:rFonts w:ascii="Times New Roman" w:hAnsi="Times New Roman"/>
          <w:sz w:val="24"/>
        </w:rPr>
        <w:t>, ki je izračunano za zadevno obdobje poročanja (na voljo na naslovu</w:t>
      </w:r>
      <w:r w:rsidR="00AD6682">
        <w:rPr>
          <w:rFonts w:ascii="Times New Roman" w:hAnsi="Times New Roman"/>
          <w:sz w:val="24"/>
        </w:rPr>
        <w:t xml:space="preserve"> </w:t>
      </w:r>
      <w:hyperlink r:id="rId15" w:history="1">
        <w:r>
          <w:rPr>
            <w:rFonts w:ascii="Times New Roman" w:hAnsi="Times New Roman"/>
            <w:sz w:val="24"/>
          </w:rPr>
          <w:t>http://www.ecb.europa.eu/stats/exchange/eurofxref/html/index.en.html</w:t>
        </w:r>
      </w:hyperlink>
      <w:r>
        <w:t>).</w:t>
      </w:r>
    </w:p>
    <w:p w14:paraId="639F611B" w14:textId="77777777" w:rsidR="0009165A" w:rsidRPr="00B9087F" w:rsidRDefault="0009165A" w:rsidP="00ED62E4">
      <w:pPr>
        <w:spacing w:after="0"/>
        <w:jc w:val="both"/>
        <w:rPr>
          <w:rFonts w:ascii="Times New Roman" w:hAnsi="Times New Roman"/>
          <w:sz w:val="24"/>
        </w:rPr>
      </w:pPr>
    </w:p>
    <w:p w14:paraId="745D2A4A" w14:textId="77777777" w:rsidR="0009165A" w:rsidRPr="00E6068C" w:rsidRDefault="0009165A" w:rsidP="00ED62E4">
      <w:pPr>
        <w:spacing w:after="0"/>
        <w:jc w:val="both"/>
        <w:rPr>
          <w:rFonts w:ascii="Times New Roman" w:hAnsi="Times New Roman"/>
          <w:sz w:val="24"/>
          <w:szCs w:val="24"/>
        </w:rPr>
      </w:pPr>
      <w:r>
        <w:rPr>
          <w:rFonts w:ascii="Times New Roman" w:hAnsi="Times New Roman"/>
          <w:sz w:val="24"/>
        </w:rPr>
        <w:t xml:space="preserve">Če dnevni devizni tečaj eura za zadevno valuto ni objavljen v </w:t>
      </w:r>
      <w:r>
        <w:rPr>
          <w:rFonts w:ascii="Times New Roman" w:hAnsi="Times New Roman"/>
          <w:i/>
          <w:sz w:val="24"/>
        </w:rPr>
        <w:t>Uradnem listu Evropske unije</w:t>
      </w:r>
      <w:r>
        <w:rPr>
          <w:rFonts w:ascii="Times New Roman" w:hAnsi="Times New Roman"/>
          <w:sz w:val="24"/>
        </w:rPr>
        <w:t xml:space="preserve">, je treba preračun izvesti s povprečjem mesečnih računovodskih tečajev (ki jih določi Komisija in jih objavi na svojem spletnem mestu: </w:t>
      </w:r>
      <w:hyperlink r:id="rId16" w:history="1">
        <w:r>
          <w:rPr>
            <w:rFonts w:ascii="Times New Roman" w:hAnsi="Times New Roman"/>
            <w:sz w:val="24"/>
          </w:rPr>
          <w:t>http://ec.europa.eu/budget/contracts_grants/info_contracts/inforeuro/inforeuro_en.cfm</w:t>
        </w:r>
      </w:hyperlink>
      <w:r>
        <w:rPr>
          <w:rFonts w:ascii="Times New Roman" w:hAnsi="Times New Roman"/>
          <w:sz w:val="24"/>
        </w:rPr>
        <w:t>), ki je izračunano za zadevno obdobje poročanja.</w:t>
      </w:r>
    </w:p>
    <w:p w14:paraId="352C3EC9" w14:textId="77777777" w:rsidR="0009165A" w:rsidRPr="00B9087F" w:rsidRDefault="0009165A" w:rsidP="00ED62E4">
      <w:pPr>
        <w:spacing w:after="0"/>
        <w:jc w:val="both"/>
        <w:rPr>
          <w:rFonts w:ascii="Times New Roman" w:hAnsi="Times New Roman"/>
          <w:sz w:val="24"/>
        </w:rPr>
      </w:pPr>
    </w:p>
    <w:p w14:paraId="7D71800E" w14:textId="77777777" w:rsidR="0009165A" w:rsidRPr="00E6068C" w:rsidRDefault="0009165A" w:rsidP="00ED62E4">
      <w:pPr>
        <w:spacing w:after="0"/>
        <w:jc w:val="both"/>
        <w:rPr>
          <w:rFonts w:ascii="Times New Roman" w:hAnsi="Times New Roman"/>
          <w:sz w:val="24"/>
          <w:szCs w:val="24"/>
        </w:rPr>
      </w:pPr>
      <w:r>
        <w:rPr>
          <w:rFonts w:ascii="Times New Roman" w:hAnsi="Times New Roman"/>
          <w:sz w:val="24"/>
        </w:rPr>
        <w:t>Upravičenec, čigar glavna knjiga je v eurih, mora stroške, ki nastanejo v drugi valuti, preračunati v eure v skladu s svojimi običajnimi računovodskimi praksami.</w:t>
      </w:r>
    </w:p>
    <w:p w14:paraId="064A8D87" w14:textId="77777777" w:rsidR="0009165A" w:rsidRPr="00480642" w:rsidRDefault="0009165A" w:rsidP="00ED62E4">
      <w:pPr>
        <w:spacing w:after="0"/>
        <w:jc w:val="both"/>
        <w:rPr>
          <w:rFonts w:ascii="Times New Roman" w:hAnsi="Times New Roman"/>
          <w:sz w:val="24"/>
          <w:szCs w:val="24"/>
          <w:highlight w:val="yellow"/>
          <w:shd w:val="clear" w:color="auto" w:fill="00FFFF"/>
        </w:rPr>
      </w:pPr>
    </w:p>
    <w:p w14:paraId="75243201" w14:textId="77777777" w:rsidR="0009165A" w:rsidRPr="00E6068C" w:rsidRDefault="0009165A" w:rsidP="00ED62E4">
      <w:pPr>
        <w:spacing w:after="0"/>
        <w:jc w:val="both"/>
        <w:rPr>
          <w:rFonts w:ascii="Times New Roman" w:hAnsi="Times New Roman"/>
          <w:b/>
          <w:bCs/>
          <w:sz w:val="24"/>
          <w:szCs w:val="24"/>
        </w:rPr>
      </w:pPr>
      <w:r>
        <w:rPr>
          <w:rFonts w:ascii="Times New Roman" w:hAnsi="Times New Roman"/>
          <w:sz w:val="24"/>
          <w:highlight w:val="lightGray"/>
          <w:shd w:val="clear" w:color="auto" w:fill="00FFFF"/>
        </w:rPr>
        <w:t>[če se NA odloči za uporabo drugega obračunskega tečaja kot tistega, ki je naveden zgoraj, oziroma nacionalno pravo nalaga drugačne obveznosti:</w:t>
      </w:r>
    </w:p>
    <w:p w14:paraId="089F58E3" w14:textId="77777777" w:rsidR="0009165A" w:rsidRPr="00E6068C" w:rsidRDefault="0009165A" w:rsidP="00ED62E4">
      <w:pPr>
        <w:spacing w:after="0"/>
        <w:jc w:val="both"/>
        <w:rPr>
          <w:rFonts w:ascii="Times New Roman" w:hAnsi="Times New Roman"/>
          <w:sz w:val="24"/>
          <w:highlight w:val="yellow"/>
        </w:rPr>
      </w:pPr>
    </w:p>
    <w:p w14:paraId="6421AE24" w14:textId="77777777" w:rsidR="0009165A" w:rsidRPr="00E6068C" w:rsidRDefault="0009165A" w:rsidP="00ED62E4">
      <w:pPr>
        <w:spacing w:after="0"/>
        <w:jc w:val="both"/>
        <w:rPr>
          <w:rFonts w:ascii="Times New Roman" w:hAnsi="Times New Roman"/>
          <w:sz w:val="24"/>
          <w:szCs w:val="24"/>
        </w:rPr>
      </w:pPr>
      <w:r>
        <w:rPr>
          <w:rFonts w:ascii="Times New Roman" w:hAnsi="Times New Roman"/>
          <w:sz w:val="24"/>
        </w:rPr>
        <w:t>Pretvorbo stroškov, nastalih v drugih valutah, v eure mora upravičenec opraviti po [</w:t>
      </w:r>
      <w:r>
        <w:rPr>
          <w:rFonts w:ascii="Times New Roman" w:hAnsi="Times New Roman"/>
          <w:sz w:val="24"/>
          <w:highlight w:val="lightGray"/>
        </w:rPr>
        <w:t>mesečnem deviznem tečaju, ki ga določi Komisija in ga objavi na svojem spletišču</w:t>
      </w:r>
      <w:r>
        <w:rPr>
          <w:rFonts w:ascii="Times New Roman" w:hAnsi="Times New Roman"/>
          <w:sz w:val="24"/>
        </w:rPr>
        <w:t>]</w:t>
      </w:r>
      <w:r>
        <w:rPr>
          <w:rStyle w:val="FootnoteReference"/>
          <w:rFonts w:ascii="Times New Roman" w:hAnsi="Times New Roman"/>
          <w:sz w:val="24"/>
          <w:szCs w:val="24"/>
        </w:rPr>
        <w:footnoteReference w:id="14"/>
      </w:r>
      <w:r>
        <w:rPr>
          <w:rFonts w:ascii="Times New Roman" w:hAnsi="Times New Roman"/>
          <w:sz w:val="24"/>
        </w:rPr>
        <w:t>[</w:t>
      </w:r>
      <w:r>
        <w:rPr>
          <w:rFonts w:ascii="Times New Roman" w:hAnsi="Times New Roman"/>
          <w:sz w:val="24"/>
          <w:highlight w:val="lightGray"/>
        </w:rPr>
        <w:t xml:space="preserve">dnevnem deviznem tečaju, objavljenem v seriji C </w:t>
      </w:r>
      <w:r>
        <w:rPr>
          <w:rFonts w:ascii="Times New Roman" w:hAnsi="Times New Roman"/>
          <w:i/>
          <w:iCs/>
          <w:sz w:val="24"/>
          <w:highlight w:val="lightGray"/>
        </w:rPr>
        <w:t>Uradnega lista Evropske unije</w:t>
      </w:r>
      <w:r>
        <w:rPr>
          <w:rFonts w:ascii="Times New Roman" w:hAnsi="Times New Roman"/>
          <w:sz w:val="24"/>
        </w:rPr>
        <w:t>]</w:t>
      </w:r>
      <w:r>
        <w:rPr>
          <w:vertAlign w:val="superscript"/>
        </w:rPr>
        <w:footnoteReference w:id="15"/>
      </w:r>
      <w:r>
        <w:rPr>
          <w:rFonts w:ascii="Times New Roman" w:hAnsi="Times New Roman"/>
          <w:sz w:val="24"/>
        </w:rPr>
        <w:t>, veljavnem na dan, [</w:t>
      </w:r>
      <w:r>
        <w:rPr>
          <w:rFonts w:ascii="Times New Roman" w:hAnsi="Times New Roman"/>
          <w:sz w:val="24"/>
          <w:highlight w:val="lightGray"/>
        </w:rPr>
        <w:t>ko je bil predložen zahtevek za plačilo</w:t>
      </w:r>
      <w:r>
        <w:rPr>
          <w:rFonts w:ascii="Times New Roman" w:hAnsi="Times New Roman"/>
          <w:sz w:val="24"/>
        </w:rPr>
        <w:t>] / [</w:t>
      </w:r>
      <w:r>
        <w:rPr>
          <w:rFonts w:ascii="Times New Roman" w:hAnsi="Times New Roman"/>
          <w:sz w:val="24"/>
          <w:highlight w:val="lightGray"/>
        </w:rPr>
        <w:t>ko so nastali stroški</w:t>
      </w:r>
      <w:r>
        <w:rPr>
          <w:rFonts w:ascii="Times New Roman" w:hAnsi="Times New Roman"/>
          <w:sz w:val="24"/>
        </w:rPr>
        <w:t>] / [</w:t>
      </w:r>
      <w:r>
        <w:rPr>
          <w:rFonts w:ascii="Times New Roman" w:hAnsi="Times New Roman"/>
          <w:sz w:val="24"/>
          <w:highlight w:val="lightGray"/>
        </w:rPr>
        <w:t>ko je bil znesek vknjižen v dobro na bančnem računu upravičenca</w:t>
      </w:r>
      <w:r>
        <w:rPr>
          <w:rFonts w:ascii="Times New Roman" w:hAnsi="Times New Roman"/>
          <w:sz w:val="24"/>
        </w:rPr>
        <w:t>] / [</w:t>
      </w:r>
      <w:r>
        <w:rPr>
          <w:rFonts w:ascii="Times New Roman" w:hAnsi="Times New Roman"/>
          <w:sz w:val="24"/>
          <w:highlight w:val="lightGray"/>
        </w:rPr>
        <w:t>ko je sporazum podpisala zadnja od obeh strank</w:t>
      </w:r>
      <w:r>
        <w:rPr>
          <w:rFonts w:ascii="Times New Roman" w:hAnsi="Times New Roman"/>
          <w:sz w:val="24"/>
        </w:rPr>
        <w:t>]].</w:t>
      </w:r>
    </w:p>
    <w:p w14:paraId="7B228553" w14:textId="77777777" w:rsidR="0009165A" w:rsidRPr="00E6068C" w:rsidRDefault="0009165A" w:rsidP="00ED62E4">
      <w:pPr>
        <w:spacing w:after="0"/>
        <w:jc w:val="both"/>
        <w:rPr>
          <w:rFonts w:ascii="Times New Roman" w:hAnsi="Times New Roman"/>
          <w:sz w:val="24"/>
        </w:rPr>
      </w:pPr>
    </w:p>
    <w:p w14:paraId="7661B0B8" w14:textId="3DDF1E89" w:rsidR="0009165A" w:rsidRPr="00E6068C" w:rsidRDefault="000272D4" w:rsidP="00ED62E4">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če NA med navedenimi možnostmi izbere „[ko je bil znesek vknjižen v dobro na bančnem računu upravičenca]“ in je predvideno več kot eno plačilo predhodnega financiranja</w:t>
      </w:r>
      <w:r>
        <w:rPr>
          <w:rFonts w:ascii="Times New Roman" w:hAnsi="Times New Roman"/>
          <w:sz w:val="24"/>
        </w:rPr>
        <w:t>: Če je v členu I.4.3 določeno še eno ali več plačil predhodnega financiranja, se mora obračunski tečaj uporabljati za vse stroške, nastale v obdobju od datuma nakazila povezanega plačila predhodnega financiranja do datuma nakazila naslednjega plačila predhodnega financiranja.]</w:t>
      </w:r>
    </w:p>
    <w:p w14:paraId="0D9071C4" w14:textId="77777777" w:rsidR="000D5226" w:rsidRDefault="000D5226" w:rsidP="008C75C1">
      <w:pPr>
        <w:pStyle w:val="Heading2"/>
        <w:spacing w:before="0"/>
      </w:pPr>
    </w:p>
    <w:p w14:paraId="67F0BA69" w14:textId="3D29ED73" w:rsidR="00045604" w:rsidRPr="00A353E0" w:rsidRDefault="00045604" w:rsidP="008C75C1">
      <w:pPr>
        <w:pStyle w:val="Heading2"/>
        <w:spacing w:before="0"/>
      </w:pPr>
      <w:bookmarkStart w:id="45" w:name="_Toc107321811"/>
      <w:r>
        <w:t>I.4.11 Jezik zahtevkov za plačilo in poročil</w:t>
      </w:r>
      <w:bookmarkEnd w:id="43"/>
      <w:bookmarkEnd w:id="45"/>
      <w:r>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77777777" w:rsidR="000D5226" w:rsidRDefault="00A4764C" w:rsidP="000D5226">
      <w:pPr>
        <w:spacing w:after="0" w:line="240" w:lineRule="auto"/>
        <w:jc w:val="both"/>
        <w:rPr>
          <w:rFonts w:ascii="Times New Roman" w:hAnsi="Times New Roman"/>
          <w:sz w:val="24"/>
          <w:szCs w:val="24"/>
          <w:highlight w:val="lightGray"/>
        </w:rPr>
      </w:pPr>
      <w:r>
        <w:rPr>
          <w:rFonts w:ascii="Times New Roman" w:hAnsi="Times New Roman"/>
          <w:sz w:val="24"/>
        </w:rPr>
        <w:t xml:space="preserve">Vsi zahtevki za plačilo in poročila morajo biti predloženi v </w:t>
      </w:r>
      <w:r>
        <w:rPr>
          <w:rFonts w:ascii="Times New Roman" w:hAnsi="Times New Roman"/>
          <w:sz w:val="24"/>
          <w:highlight w:val="lightGray"/>
        </w:rPr>
        <w:t>[</w:t>
      </w:r>
      <w:r>
        <w:rPr>
          <w:rFonts w:ascii="Times New Roman" w:hAnsi="Times New Roman"/>
          <w:sz w:val="24"/>
          <w:highlight w:val="lightGray"/>
          <w:shd w:val="clear" w:color="auto" w:fill="00FFFF"/>
        </w:rPr>
        <w:t>jezik določi NA</w:t>
      </w:r>
      <w:r>
        <w:rPr>
          <w:rFonts w:ascii="Times New Roman" w:hAnsi="Times New Roman"/>
          <w:sz w:val="24"/>
          <w:highlight w:val="lightGray"/>
        </w:rPr>
        <w:t>]</w:t>
      </w:r>
      <w:r>
        <w:rPr>
          <w:rFonts w:ascii="Times New Roman" w:hAnsi="Times New Roman"/>
          <w:sz w:val="24"/>
        </w:rPr>
        <w:t>.</w:t>
      </w:r>
      <w:r>
        <w:rPr>
          <w:rFonts w:ascii="Times New Roman" w:hAnsi="Times New Roman"/>
          <w:sz w:val="24"/>
          <w:highlight w:val="lightGray"/>
        </w:rPr>
        <w:t xml:space="preserve"> </w:t>
      </w: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0C1DE15B" w:rsidR="00145D68" w:rsidRPr="00A353E0" w:rsidRDefault="00D47433" w:rsidP="008C75C1">
      <w:pPr>
        <w:pStyle w:val="Heading2"/>
        <w:spacing w:before="0"/>
      </w:pPr>
      <w:bookmarkStart w:id="46" w:name="_Toc472514507"/>
      <w:bookmarkStart w:id="47" w:name="_Toc107321812"/>
      <w:r>
        <w:t>I.4.12</w:t>
      </w:r>
      <w:r>
        <w:tab/>
        <w:t>Datum plačila</w:t>
      </w:r>
      <w:bookmarkEnd w:id="46"/>
      <w:bookmarkEnd w:id="47"/>
      <w:r>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1DCE800F">
      <w:pPr>
        <w:spacing w:after="0"/>
        <w:jc w:val="both"/>
        <w:rPr>
          <w:rFonts w:ascii="Times New Roman" w:hAnsi="Times New Roman"/>
          <w:sz w:val="24"/>
          <w:szCs w:val="24"/>
        </w:rPr>
      </w:pPr>
      <w:r>
        <w:rPr>
          <w:rFonts w:ascii="Times New Roman" w:hAnsi="Times New Roman"/>
          <w:sz w:val="24"/>
        </w:rPr>
        <w:t>Če nacionalno pravo ne določa drugače, se šteje, da je NA plačila izvedla na dan, ko je obremenjen njen račun.</w:t>
      </w:r>
    </w:p>
    <w:p w14:paraId="220AA061" w14:textId="77777777" w:rsidR="008C75C1" w:rsidRPr="00A353E0" w:rsidRDefault="008C75C1" w:rsidP="008C75C1">
      <w:pPr>
        <w:spacing w:after="0"/>
        <w:jc w:val="both"/>
        <w:rPr>
          <w:rFonts w:ascii="Times New Roman" w:hAnsi="Times New Roman"/>
          <w:bCs/>
          <w:sz w:val="24"/>
          <w:szCs w:val="24"/>
        </w:rPr>
      </w:pPr>
    </w:p>
    <w:p w14:paraId="657D0EFF" w14:textId="77777777" w:rsidR="00524A40" w:rsidRPr="00A353E0" w:rsidRDefault="00524A40" w:rsidP="00524A40">
      <w:pPr>
        <w:pStyle w:val="Heading2"/>
        <w:spacing w:before="0"/>
      </w:pPr>
      <w:bookmarkStart w:id="48" w:name="_Toc472514508"/>
      <w:bookmarkStart w:id="49" w:name="_Toc107321813"/>
      <w:r>
        <w:t>I.4.13</w:t>
      </w:r>
      <w:r>
        <w:tab/>
        <w:t>Stroški nakazila plačil</w:t>
      </w:r>
      <w:bookmarkEnd w:id="49"/>
      <w:r>
        <w:t xml:space="preserve"> </w:t>
      </w:r>
    </w:p>
    <w:p w14:paraId="09B54101" w14:textId="77777777" w:rsidR="00524A40" w:rsidRPr="008C75C1" w:rsidRDefault="00524A40" w:rsidP="00524A40">
      <w:pPr>
        <w:spacing w:after="0"/>
        <w:rPr>
          <w:lang w:eastAsia="en-GB"/>
        </w:rPr>
      </w:pPr>
    </w:p>
    <w:p w14:paraId="098B7A37" w14:textId="77777777" w:rsidR="00524A40" w:rsidRDefault="00524A40" w:rsidP="00FE48A1">
      <w:pPr>
        <w:spacing w:after="0"/>
        <w:rPr>
          <w:rFonts w:ascii="Times New Roman" w:hAnsi="Times New Roman"/>
          <w:color w:val="000000"/>
          <w:sz w:val="24"/>
          <w:szCs w:val="24"/>
        </w:rPr>
      </w:pPr>
      <w:r>
        <w:rPr>
          <w:rFonts w:ascii="Times New Roman" w:hAnsi="Times New Roman"/>
          <w:color w:val="000000"/>
          <w:sz w:val="24"/>
        </w:rPr>
        <w:t>Stroški nakazila plačil se razdelijo na naslednji način:</w:t>
      </w:r>
    </w:p>
    <w:p w14:paraId="46DC41F5" w14:textId="77777777" w:rsidR="00524A40" w:rsidRPr="00FA12B5" w:rsidRDefault="00524A40" w:rsidP="00FE48A1">
      <w:pPr>
        <w:spacing w:after="0"/>
        <w:rPr>
          <w:rFonts w:ascii="Times New Roman" w:hAnsi="Times New Roman"/>
          <w:color w:val="000000"/>
          <w:sz w:val="24"/>
          <w:szCs w:val="24"/>
        </w:rPr>
      </w:pPr>
    </w:p>
    <w:p w14:paraId="0ADB33C4" w14:textId="77777777" w:rsidR="00524A40" w:rsidRPr="00FA12B5" w:rsidRDefault="00524A40" w:rsidP="00FC3468">
      <w:pPr>
        <w:numPr>
          <w:ilvl w:val="0"/>
          <w:numId w:val="9"/>
        </w:numPr>
        <w:spacing w:after="0"/>
        <w:jc w:val="both"/>
        <w:rPr>
          <w:rFonts w:ascii="Times New Roman" w:hAnsi="Times New Roman"/>
          <w:sz w:val="24"/>
          <w:szCs w:val="24"/>
        </w:rPr>
      </w:pPr>
      <w:r>
        <w:rPr>
          <w:rFonts w:ascii="Times New Roman" w:hAnsi="Times New Roman"/>
          <w:sz w:val="24"/>
        </w:rPr>
        <w:t>NA nosi stroške nakazila, ki jih zaračuna njena banka;</w:t>
      </w:r>
    </w:p>
    <w:p w14:paraId="165D9EED" w14:textId="77777777" w:rsidR="00524A40" w:rsidRPr="00FA12B5" w:rsidRDefault="00524A40" w:rsidP="00FC3468">
      <w:pPr>
        <w:numPr>
          <w:ilvl w:val="0"/>
          <w:numId w:val="9"/>
        </w:numPr>
        <w:spacing w:after="0"/>
        <w:jc w:val="both"/>
        <w:rPr>
          <w:rFonts w:ascii="Times New Roman" w:hAnsi="Times New Roman"/>
          <w:sz w:val="24"/>
          <w:szCs w:val="24"/>
        </w:rPr>
      </w:pPr>
      <w:r>
        <w:rPr>
          <w:rFonts w:ascii="Times New Roman" w:hAnsi="Times New Roman"/>
          <w:sz w:val="24"/>
        </w:rPr>
        <w:t>koordinator nosi stroške nakazila, ki jih zaračuna njegova banka;</w:t>
      </w:r>
    </w:p>
    <w:p w14:paraId="20A6B0D5" w14:textId="77777777" w:rsidR="00524A40" w:rsidRPr="00FA12B5" w:rsidRDefault="00524A40" w:rsidP="00FC3468">
      <w:pPr>
        <w:numPr>
          <w:ilvl w:val="0"/>
          <w:numId w:val="9"/>
        </w:numPr>
        <w:spacing w:after="0"/>
        <w:jc w:val="both"/>
        <w:rPr>
          <w:rFonts w:ascii="Times New Roman" w:hAnsi="Times New Roman"/>
          <w:sz w:val="24"/>
          <w:szCs w:val="24"/>
        </w:rPr>
      </w:pPr>
      <w:r>
        <w:rPr>
          <w:rFonts w:ascii="Times New Roman" w:hAnsi="Times New Roman"/>
          <w:sz w:val="24"/>
        </w:rPr>
        <w:t>stranka, zaradi katere je treba nakazilo ponoviti, nosi vse stroške ponovnega nakazila.</w:t>
      </w:r>
    </w:p>
    <w:bookmarkEnd w:id="48"/>
    <w:p w14:paraId="2308DCFB" w14:textId="77777777" w:rsidR="00145D68" w:rsidRPr="00FA12B5" w:rsidRDefault="00145D68" w:rsidP="00FE48A1">
      <w:pPr>
        <w:spacing w:after="0"/>
        <w:jc w:val="both"/>
        <w:rPr>
          <w:rFonts w:ascii="Times New Roman" w:hAnsi="Times New Roman"/>
          <w:bCs/>
          <w:sz w:val="24"/>
          <w:szCs w:val="24"/>
        </w:rPr>
      </w:pPr>
    </w:p>
    <w:p w14:paraId="050A0C9F" w14:textId="308892C7" w:rsidR="00146B20" w:rsidRPr="00FA12B5" w:rsidRDefault="00146B20" w:rsidP="00C109D9">
      <w:pPr>
        <w:spacing w:after="0" w:line="240" w:lineRule="auto"/>
        <w:jc w:val="both"/>
        <w:rPr>
          <w:rFonts w:ascii="Times New Roman" w:hAnsi="Times New Roman"/>
          <w:color w:val="000000"/>
          <w:sz w:val="24"/>
          <w:szCs w:val="24"/>
        </w:rPr>
      </w:pPr>
    </w:p>
    <w:p w14:paraId="67F0BA74" w14:textId="0273B16A" w:rsidR="0095348A" w:rsidRPr="00FA12B5" w:rsidRDefault="000170DD" w:rsidP="007C2064">
      <w:pPr>
        <w:pStyle w:val="Heading1"/>
        <w:ind w:left="284" w:hanging="284"/>
      </w:pPr>
      <w:bookmarkStart w:id="50" w:name="_Toc472514510"/>
      <w:bookmarkStart w:id="51" w:name="_Toc107321814"/>
      <w:r>
        <w:t>– BANČNI RAČUN ZA PLAČILA</w:t>
      </w:r>
      <w:bookmarkEnd w:id="50"/>
      <w:bookmarkEnd w:id="51"/>
      <w:r>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Pr>
          <w:rFonts w:ascii="Times New Roman" w:hAnsi="Times New Roman"/>
          <w:sz w:val="24"/>
        </w:rPr>
        <w:t>Vsa plačila se morajo izvesti na bančni račun koordinatorja, kot je navedeno spodaj:</w:t>
      </w:r>
    </w:p>
    <w:p w14:paraId="67F0BA76" w14:textId="77777777" w:rsidR="0095348A" w:rsidRPr="00FA12B5" w:rsidRDefault="0095348A" w:rsidP="00C04634">
      <w:pPr>
        <w:spacing w:after="0"/>
        <w:rPr>
          <w:rFonts w:ascii="Times New Roman" w:hAnsi="Times New Roman"/>
          <w:sz w:val="24"/>
          <w:szCs w:val="24"/>
        </w:rPr>
      </w:pPr>
      <w:r>
        <w:tab/>
      </w:r>
    </w:p>
    <w:p w14:paraId="5633A8CB" w14:textId="7ADA3500" w:rsidR="008C75C1" w:rsidRPr="00FA12B5" w:rsidRDefault="0095348A">
      <w:pPr>
        <w:spacing w:after="0"/>
        <w:rPr>
          <w:rFonts w:ascii="Times New Roman" w:hAnsi="Times New Roman"/>
        </w:rPr>
      </w:pPr>
      <w:r>
        <w:rPr>
          <w:rFonts w:ascii="Times New Roman" w:hAnsi="Times New Roman"/>
          <w:sz w:val="24"/>
        </w:rPr>
        <w:t xml:space="preserve">Ime banke: </w:t>
      </w:r>
      <w:r>
        <w:rPr>
          <w:rFonts w:ascii="Times New Roman" w:hAnsi="Times New Roman"/>
          <w:sz w:val="24"/>
          <w:highlight w:val="lightGray"/>
          <w:shd w:val="clear" w:color="auto" w:fill="FFFF00"/>
        </w:rPr>
        <w:t>[…]</w:t>
      </w:r>
      <w:r>
        <w:tab/>
      </w:r>
      <w:r>
        <w:tab/>
        <w:t xml:space="preserve"> </w:t>
      </w:r>
      <w:r>
        <w:br/>
      </w:r>
      <w:r>
        <w:rPr>
          <w:rFonts w:ascii="Times New Roman" w:hAnsi="Times New Roman"/>
          <w:sz w:val="24"/>
        </w:rPr>
        <w:t xml:space="preserve">Natančno ime imetnika računa: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Celotna številka računa (vključno z bančnimi kodami):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[Koda IBAN: </w:t>
      </w:r>
      <w:r>
        <w:rPr>
          <w:rFonts w:ascii="Times New Roman" w:hAnsi="Times New Roman"/>
          <w:sz w:val="24"/>
          <w:highlight w:val="lightGray"/>
          <w:shd w:val="clear" w:color="auto" w:fill="FFFF00"/>
        </w:rPr>
        <w:t>[…]]</w:t>
      </w:r>
      <w:r>
        <w:rPr>
          <w:rStyle w:val="Voetnoottekens"/>
          <w:sz w:val="24"/>
          <w:szCs w:val="24"/>
        </w:rPr>
        <w:footnoteReference w:id="16"/>
      </w:r>
    </w:p>
    <w:p w14:paraId="67F0BA7A" w14:textId="2D0F79B4" w:rsidR="0095348A" w:rsidRPr="00FA12B5" w:rsidRDefault="00B642B0" w:rsidP="00ED62E4">
      <w:pPr>
        <w:pStyle w:val="Heading1"/>
        <w:ind w:left="0" w:firstLine="0"/>
        <w:rPr>
          <w:rFonts w:eastAsia="Times New Roman"/>
        </w:rPr>
      </w:pPr>
      <w:bookmarkStart w:id="52" w:name="_Toc472514511"/>
      <w:bookmarkStart w:id="53" w:name="_Toc107321815"/>
      <w:r>
        <w:rPr>
          <w:caps/>
        </w:rPr>
        <w:t>–</w:t>
      </w:r>
      <w:bookmarkEnd w:id="52"/>
      <w:r>
        <w:t xml:space="preserve"> UPRAVLJAVEC PODATKOV IN KONTAKTNI PODATKI STRANK</w:t>
      </w:r>
      <w:bookmarkEnd w:id="53"/>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Pr>
          <w:rFonts w:ascii="Times New Roman" w:hAnsi="Times New Roman"/>
          <w:b/>
          <w:sz w:val="24"/>
        </w:rPr>
        <w:t xml:space="preserve"> </w:t>
      </w:r>
    </w:p>
    <w:p w14:paraId="5658970C" w14:textId="72B2E466" w:rsidR="00E91496" w:rsidRPr="00A353E0" w:rsidRDefault="00E91496" w:rsidP="00E91496">
      <w:pPr>
        <w:pStyle w:val="Heading2"/>
        <w:spacing w:before="0"/>
      </w:pPr>
      <w:bookmarkStart w:id="54" w:name="_Toc441250790"/>
      <w:bookmarkStart w:id="55" w:name="_Toc441509639"/>
      <w:bookmarkStart w:id="56" w:name="_Toc1637140"/>
      <w:bookmarkStart w:id="57" w:name="_Toc72330357"/>
      <w:bookmarkStart w:id="58" w:name="_Toc72498131"/>
      <w:bookmarkStart w:id="59" w:name="_Toc472514512"/>
      <w:bookmarkStart w:id="60" w:name="_Toc107321816"/>
      <w:r>
        <w:lastRenderedPageBreak/>
        <w:t>I.6.1</w:t>
      </w:r>
      <w:r>
        <w:tab/>
        <w:t>Upravljavec podatkov</w:t>
      </w:r>
      <w:bookmarkEnd w:id="54"/>
      <w:bookmarkEnd w:id="55"/>
      <w:bookmarkEnd w:id="56"/>
      <w:bookmarkEnd w:id="57"/>
      <w:bookmarkEnd w:id="58"/>
      <w:bookmarkEnd w:id="60"/>
    </w:p>
    <w:p w14:paraId="6B58E4D0" w14:textId="77777777" w:rsidR="00E91496" w:rsidRDefault="00E91496" w:rsidP="00614549">
      <w:pPr>
        <w:pStyle w:val="NormalIndent"/>
        <w:keepNext/>
        <w:widowControl w:val="0"/>
        <w:spacing w:after="0"/>
        <w:ind w:left="426"/>
      </w:pPr>
    </w:p>
    <w:p w14:paraId="6BA83F0E" w14:textId="71C16E37" w:rsidR="00614549" w:rsidRDefault="00D273CA" w:rsidP="002527E5">
      <w:pPr>
        <w:pStyle w:val="NormalIndent"/>
        <w:keepNext/>
        <w:widowControl w:val="0"/>
        <w:spacing w:after="0" w:line="276" w:lineRule="auto"/>
        <w:ind w:left="0"/>
      </w:pPr>
      <w:r>
        <w:t xml:space="preserve">Subjekt, ki deluje kot upravljavec podatkov v skladu s členom II.7,  je: </w:t>
      </w:r>
    </w:p>
    <w:p w14:paraId="3087DF72" w14:textId="77777777" w:rsidR="00614549" w:rsidRDefault="00614549" w:rsidP="002527E5">
      <w:pPr>
        <w:pStyle w:val="NormalIndent"/>
        <w:keepNext/>
        <w:widowControl w:val="0"/>
        <w:spacing w:after="0" w:line="276" w:lineRule="auto"/>
        <w:ind w:left="426"/>
      </w:pPr>
    </w:p>
    <w:p w14:paraId="6793D421" w14:textId="77777777" w:rsidR="00614549" w:rsidRDefault="00614549" w:rsidP="002527E5">
      <w:pPr>
        <w:pStyle w:val="NormalIndent"/>
        <w:keepNext/>
        <w:widowControl w:val="0"/>
        <w:spacing w:after="0" w:line="276" w:lineRule="auto"/>
        <w:ind w:left="426"/>
      </w:pPr>
      <w:r>
        <w:t>Vodja enote B4</w:t>
      </w:r>
    </w:p>
    <w:p w14:paraId="650C4E55" w14:textId="77777777" w:rsidR="00803279" w:rsidRDefault="00614549" w:rsidP="002527E5">
      <w:pPr>
        <w:pStyle w:val="NormalIndent"/>
        <w:keepNext/>
        <w:widowControl w:val="0"/>
        <w:spacing w:after="0" w:line="276" w:lineRule="auto"/>
        <w:ind w:left="426"/>
        <w:rPr>
          <w:szCs w:val="24"/>
        </w:rPr>
      </w:pPr>
      <w:r>
        <w:t>Direktorat B – Mladina, izobraževanje in Erasmus+</w:t>
      </w:r>
    </w:p>
    <w:p w14:paraId="2D3DED47" w14:textId="3599B6F3" w:rsidR="00614549" w:rsidRPr="009D4341" w:rsidRDefault="00614549" w:rsidP="002527E5">
      <w:pPr>
        <w:pStyle w:val="NormalIndent"/>
        <w:keepNext/>
        <w:widowControl w:val="0"/>
        <w:spacing w:after="0" w:line="276" w:lineRule="auto"/>
        <w:ind w:left="426"/>
      </w:pPr>
      <w:r>
        <w:t>Generalni direktorat za izobraževanje, mladino, šport in kulturo</w:t>
      </w:r>
    </w:p>
    <w:p w14:paraId="3BC476DD" w14:textId="77777777" w:rsidR="00614549" w:rsidRPr="009D4341" w:rsidRDefault="00614549" w:rsidP="002527E5">
      <w:pPr>
        <w:pStyle w:val="NormalIndent"/>
        <w:keepNext/>
        <w:widowControl w:val="0"/>
        <w:spacing w:after="0" w:line="276" w:lineRule="auto"/>
        <w:ind w:left="426"/>
      </w:pPr>
      <w:r>
        <w:t>Evropska komisija</w:t>
      </w:r>
    </w:p>
    <w:p w14:paraId="7B10CD5B" w14:textId="77777777" w:rsidR="00614549" w:rsidRPr="009D4341" w:rsidRDefault="00614549" w:rsidP="002527E5">
      <w:pPr>
        <w:pStyle w:val="NormalIndent"/>
        <w:keepNext/>
        <w:widowControl w:val="0"/>
        <w:spacing w:after="0" w:line="276" w:lineRule="auto"/>
        <w:ind w:left="426"/>
      </w:pPr>
      <w:r>
        <w:t>1049 Bruxelles/Brussel</w:t>
      </w:r>
    </w:p>
    <w:p w14:paraId="4EA30A6D" w14:textId="77777777" w:rsidR="00614549" w:rsidRDefault="00614549" w:rsidP="002527E5">
      <w:pPr>
        <w:pStyle w:val="NormalIndent"/>
        <w:keepNext/>
        <w:widowControl w:val="0"/>
        <w:spacing w:after="0" w:line="276" w:lineRule="auto"/>
        <w:ind w:left="426"/>
      </w:pPr>
      <w:r>
        <w:t>Belgija</w:t>
      </w:r>
    </w:p>
    <w:p w14:paraId="61BDFC42" w14:textId="0D66107F" w:rsidR="00614549" w:rsidRPr="00614549" w:rsidRDefault="00614549" w:rsidP="002527E5">
      <w:pPr>
        <w:spacing w:after="0"/>
        <w:jc w:val="both"/>
        <w:rPr>
          <w:rFonts w:ascii="Times New Roman" w:hAnsi="Times New Roman"/>
          <w:sz w:val="24"/>
          <w:szCs w:val="24"/>
        </w:rPr>
      </w:pPr>
    </w:p>
    <w:p w14:paraId="62DF685F" w14:textId="5E06C88F" w:rsidR="00614549" w:rsidRPr="00614549" w:rsidRDefault="00614549" w:rsidP="002527E5">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uporablja se samo za sporazume o nepovratnih sredstvih, sklenjene z upravičenci, ki niso iz EU/EGP</w:t>
      </w:r>
      <w:r>
        <w:rPr>
          <w:rFonts w:ascii="Times New Roman" w:hAnsi="Times New Roman"/>
          <w:sz w:val="24"/>
        </w:rPr>
        <w:t>: V zvezi z lokalizacijo in dostopom do osebnih podatkov, ki jih upravičenci obdelujejo v državah, ki niso članice EU/EGP, je treba izpolnjevati pogoje iz Uredbe 2018/1725.]</w:t>
      </w:r>
    </w:p>
    <w:p w14:paraId="2FB3DE80" w14:textId="77777777" w:rsidR="00614549" w:rsidRPr="009E61DA" w:rsidRDefault="00614549" w:rsidP="00614549">
      <w:pPr>
        <w:spacing w:after="0"/>
        <w:rPr>
          <w:szCs w:val="24"/>
        </w:rPr>
      </w:pPr>
      <w:r>
        <w:t xml:space="preserve"> </w:t>
      </w:r>
    </w:p>
    <w:p w14:paraId="67F0BA7F" w14:textId="36F5D5E3" w:rsidR="0095348A" w:rsidRPr="00A353E0" w:rsidRDefault="0095348A" w:rsidP="00FE48A1">
      <w:pPr>
        <w:pStyle w:val="Heading2"/>
        <w:spacing w:before="0"/>
      </w:pPr>
      <w:bookmarkStart w:id="61" w:name="_Toc472514513"/>
      <w:bookmarkStart w:id="62" w:name="_Toc72330358"/>
      <w:bookmarkStart w:id="63" w:name="_Toc72498132"/>
      <w:bookmarkStart w:id="64" w:name="_Toc107321817"/>
      <w:bookmarkEnd w:id="59"/>
      <w:r>
        <w:t>I.6.2 Kontaktni podatki NA</w:t>
      </w:r>
      <w:r>
        <w:rPr>
          <w:rStyle w:val="FootnoteReference"/>
        </w:rPr>
        <w:footnoteReference w:id="17"/>
      </w:r>
      <w:bookmarkEnd w:id="61"/>
      <w:bookmarkEnd w:id="62"/>
      <w:bookmarkEnd w:id="63"/>
      <w:bookmarkEnd w:id="64"/>
    </w:p>
    <w:p w14:paraId="67F0BA80" w14:textId="77777777" w:rsidR="0095348A" w:rsidRPr="00A353E0" w:rsidRDefault="0095348A" w:rsidP="00FE48A1">
      <w:pPr>
        <w:spacing w:after="0"/>
        <w:ind w:left="720" w:hanging="720"/>
        <w:jc w:val="both"/>
        <w:rPr>
          <w:rFonts w:ascii="Times New Roman" w:eastAsia="Times New Roman" w:hAnsi="Times New Roman"/>
          <w:sz w:val="24"/>
          <w:szCs w:val="24"/>
        </w:rPr>
      </w:pPr>
    </w:p>
    <w:p w14:paraId="67F0BA81" w14:textId="16F32283" w:rsidR="0095348A" w:rsidRPr="00FA12B5" w:rsidRDefault="0095348A" w:rsidP="00FE48A1">
      <w:pPr>
        <w:spacing w:after="0"/>
        <w:jc w:val="both"/>
        <w:rPr>
          <w:rFonts w:ascii="Times New Roman" w:eastAsia="Times New Roman" w:hAnsi="Times New Roman"/>
          <w:i/>
          <w:iCs/>
          <w:sz w:val="24"/>
          <w:szCs w:val="24"/>
        </w:rPr>
      </w:pPr>
      <w:r>
        <w:rPr>
          <w:rFonts w:ascii="Times New Roman" w:hAnsi="Times New Roman"/>
          <w:sz w:val="24"/>
        </w:rPr>
        <w:t>Koordinator mora vsa sporočila, naslovljena na NA, poslati na naslednji naslov:</w:t>
      </w:r>
    </w:p>
    <w:p w14:paraId="67F0BA82" w14:textId="77777777" w:rsidR="0095348A" w:rsidRPr="00FA12B5" w:rsidRDefault="0095348A" w:rsidP="00FE48A1">
      <w:pPr>
        <w:spacing w:after="0"/>
        <w:ind w:left="720"/>
        <w:rPr>
          <w:rFonts w:ascii="Times New Roman" w:eastAsia="Times New Roman" w:hAnsi="Times New Roman"/>
          <w:i/>
          <w:sz w:val="24"/>
          <w:szCs w:val="24"/>
        </w:rPr>
      </w:pPr>
    </w:p>
    <w:p w14:paraId="67F0BA83" w14:textId="77777777" w:rsidR="00471BE2" w:rsidRPr="00637021" w:rsidRDefault="00471BE2" w:rsidP="00FE48A1">
      <w:pPr>
        <w:spacing w:after="0"/>
        <w:ind w:firstLine="720"/>
        <w:rPr>
          <w:rFonts w:ascii="Times New Roman" w:hAnsi="Times New Roman"/>
          <w:sz w:val="24"/>
          <w:szCs w:val="24"/>
          <w:shd w:val="clear" w:color="auto" w:fill="FFFF00"/>
        </w:rPr>
      </w:pPr>
      <w:r>
        <w:rPr>
          <w:rFonts w:ascii="Times New Roman" w:hAnsi="Times New Roman"/>
          <w:sz w:val="24"/>
          <w:highlight w:val="lightGray"/>
          <w:shd w:val="clear" w:color="auto" w:fill="FFFF00"/>
        </w:rPr>
        <w:t>[ime NA]</w:t>
      </w:r>
    </w:p>
    <w:p w14:paraId="67F0BA84" w14:textId="77777777" w:rsidR="00471BE2" w:rsidRPr="00637021" w:rsidRDefault="00471BE2" w:rsidP="00FE48A1">
      <w:pPr>
        <w:spacing w:after="0"/>
        <w:ind w:left="425" w:firstLine="295"/>
        <w:rPr>
          <w:rFonts w:ascii="Times New Roman" w:hAnsi="Times New Roman"/>
          <w:sz w:val="24"/>
          <w:szCs w:val="24"/>
          <w:shd w:val="clear" w:color="auto" w:fill="FFFF00"/>
        </w:rPr>
      </w:pPr>
      <w:r>
        <w:rPr>
          <w:rFonts w:ascii="Times New Roman" w:hAnsi="Times New Roman"/>
          <w:sz w:val="24"/>
          <w:highlight w:val="lightGray"/>
          <w:shd w:val="clear" w:color="auto" w:fill="FFFF00"/>
        </w:rPr>
        <w:t>[poštna številka, kraj in država]</w:t>
      </w:r>
    </w:p>
    <w:p w14:paraId="67F0BA85" w14:textId="3A623562" w:rsidR="0095348A" w:rsidRPr="00A2064E" w:rsidRDefault="0095348A" w:rsidP="00FE48A1">
      <w:pPr>
        <w:spacing w:after="0"/>
        <w:ind w:firstLine="720"/>
        <w:rPr>
          <w:rFonts w:ascii="Times New Roman" w:eastAsia="Times New Roman" w:hAnsi="Times New Roman"/>
          <w:color w:val="000000"/>
          <w:sz w:val="24"/>
          <w:szCs w:val="24"/>
        </w:rPr>
      </w:pPr>
      <w:r>
        <w:rPr>
          <w:rFonts w:ascii="Times New Roman" w:hAnsi="Times New Roman"/>
          <w:color w:val="000000"/>
          <w:sz w:val="24"/>
        </w:rPr>
        <w:t xml:space="preserve">E-naslov: </w:t>
      </w:r>
      <w:r>
        <w:rPr>
          <w:rFonts w:ascii="Times New Roman" w:hAnsi="Times New Roman"/>
          <w:color w:val="000000"/>
          <w:sz w:val="24"/>
          <w:highlight w:val="lightGray"/>
          <w:shd w:val="clear" w:color="auto" w:fill="00FFFF"/>
        </w:rPr>
        <w:t>[vstavite naslov namenskega poštnega predala NA]</w:t>
      </w:r>
    </w:p>
    <w:p w14:paraId="67F0BA86" w14:textId="77777777" w:rsidR="0095348A" w:rsidRPr="00A2064E" w:rsidRDefault="0095348A" w:rsidP="00FE48A1">
      <w:pPr>
        <w:spacing w:after="0"/>
        <w:ind w:firstLine="720"/>
        <w:rPr>
          <w:rFonts w:ascii="Times New Roman" w:eastAsia="Times New Roman" w:hAnsi="Times New Roman"/>
          <w:color w:val="000000"/>
          <w:sz w:val="24"/>
          <w:szCs w:val="24"/>
        </w:rPr>
      </w:pPr>
    </w:p>
    <w:p w14:paraId="67F0BA87" w14:textId="67BE2DFA" w:rsidR="0095348A" w:rsidRPr="00637021" w:rsidRDefault="008F6079" w:rsidP="00FE48A1">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če je ustrezno:</w:t>
      </w:r>
      <w:r>
        <w:rPr>
          <w:rFonts w:ascii="Times New Roman" w:hAnsi="Times New Roman"/>
          <w:sz w:val="24"/>
        </w:rPr>
        <w:t xml:space="preserve"> Vsa sporočila, naslovljena na NA za namene </w:t>
      </w:r>
      <w:r>
        <w:rPr>
          <w:rFonts w:ascii="Times New Roman" w:hAnsi="Times New Roman"/>
          <w:sz w:val="24"/>
          <w:highlight w:val="lightGray"/>
        </w:rPr>
        <w:t>[NA navede namene, za katere se bo sistem uporabljal]</w:t>
      </w:r>
      <w:r>
        <w:rPr>
          <w:rFonts w:ascii="Times New Roman" w:hAnsi="Times New Roman"/>
          <w:sz w:val="24"/>
        </w:rPr>
        <w:t>, je treba poslati preko [naslednjega] sistema za elektronsko izmenjavo, ki ga je vzpostavila NA: [</w:t>
      </w:r>
      <w:r>
        <w:rPr>
          <w:rFonts w:ascii="Times New Roman" w:hAnsi="Times New Roman"/>
          <w:sz w:val="24"/>
          <w:highlight w:val="lightGray"/>
        </w:rPr>
        <w:t>…</w:t>
      </w:r>
      <w:r>
        <w:rPr>
          <w:rFonts w:ascii="Times New Roman" w:hAnsi="Times New Roman"/>
          <w:sz w:val="24"/>
        </w:rPr>
        <w:t>]. V tem primeru se ne smeta uporabljati drugi pododstavek člena II.3.1 in drugi pododstavek člena II.3.2.]</w:t>
      </w:r>
    </w:p>
    <w:p w14:paraId="67F0BA88" w14:textId="77777777" w:rsidR="00681B88" w:rsidRPr="00FA12B5" w:rsidRDefault="00681B88" w:rsidP="00FE48A1">
      <w:pPr>
        <w:spacing w:after="0"/>
        <w:jc w:val="both"/>
        <w:rPr>
          <w:rFonts w:ascii="Times New Roman" w:eastAsia="Times New Roman" w:hAnsi="Times New Roman"/>
          <w:i/>
          <w:sz w:val="24"/>
          <w:szCs w:val="24"/>
        </w:rPr>
      </w:pPr>
    </w:p>
    <w:p w14:paraId="67F0BA89" w14:textId="1C27AF2D" w:rsidR="0095348A" w:rsidRPr="00A353E0" w:rsidRDefault="008A0A71" w:rsidP="00FE48A1">
      <w:pPr>
        <w:pStyle w:val="Heading2"/>
      </w:pPr>
      <w:bookmarkStart w:id="65" w:name="_Toc472514514"/>
      <w:bookmarkStart w:id="66" w:name="_Toc72330359"/>
      <w:bookmarkStart w:id="67" w:name="_Toc72498133"/>
      <w:bookmarkStart w:id="68" w:name="_Toc107321818"/>
      <w:r>
        <w:t>I.6.3 Kontaktni podatki upravičencev</w:t>
      </w:r>
      <w:r>
        <w:rPr>
          <w:rStyle w:val="FootnoteReference"/>
        </w:rPr>
        <w:footnoteReference w:id="18"/>
      </w:r>
      <w:bookmarkEnd w:id="65"/>
      <w:bookmarkEnd w:id="66"/>
      <w:bookmarkEnd w:id="67"/>
      <w:bookmarkEnd w:id="68"/>
    </w:p>
    <w:p w14:paraId="67F0BA8A" w14:textId="77777777" w:rsidR="0095348A" w:rsidRPr="00FA12B5" w:rsidRDefault="0095348A" w:rsidP="00FE48A1">
      <w:pPr>
        <w:spacing w:after="0"/>
        <w:ind w:left="720" w:hanging="720"/>
        <w:jc w:val="both"/>
        <w:rPr>
          <w:rFonts w:ascii="Times New Roman" w:eastAsia="Times New Roman" w:hAnsi="Times New Roman"/>
          <w:b/>
          <w:sz w:val="24"/>
          <w:szCs w:val="24"/>
        </w:rPr>
      </w:pPr>
    </w:p>
    <w:p w14:paraId="67F0BA8B" w14:textId="2F108ACD" w:rsidR="0095348A" w:rsidRPr="00FA12B5" w:rsidRDefault="0095348A" w:rsidP="002527E5">
      <w:pPr>
        <w:spacing w:after="0"/>
        <w:jc w:val="both"/>
        <w:rPr>
          <w:rFonts w:ascii="Times New Roman" w:eastAsia="Times New Roman" w:hAnsi="Times New Roman"/>
          <w:sz w:val="24"/>
          <w:szCs w:val="24"/>
        </w:rPr>
      </w:pPr>
      <w:r>
        <w:rPr>
          <w:rFonts w:ascii="Times New Roman" w:hAnsi="Times New Roman"/>
          <w:sz w:val="24"/>
        </w:rPr>
        <w:t>Vsa sporočila, ki jih NA pošilja upravičencem, je treba poslati koordinatorju na naslednji naslov:</w:t>
      </w:r>
    </w:p>
    <w:p w14:paraId="67F0BA8C" w14:textId="77777777" w:rsidR="005B39C4" w:rsidRPr="00FA12B5" w:rsidRDefault="005B39C4" w:rsidP="002527E5">
      <w:pPr>
        <w:spacing w:after="0"/>
        <w:rPr>
          <w:rFonts w:ascii="Times New Roman" w:eastAsia="Times New Roman" w:hAnsi="Times New Roman"/>
          <w:sz w:val="24"/>
          <w:szCs w:val="24"/>
        </w:rPr>
      </w:pPr>
    </w:p>
    <w:p w14:paraId="67F0BA8D" w14:textId="77777777" w:rsidR="0095348A" w:rsidRPr="00637021" w:rsidRDefault="0095348A" w:rsidP="002527E5">
      <w:pPr>
        <w:spacing w:after="0"/>
        <w:ind w:firstLine="720"/>
        <w:rPr>
          <w:rFonts w:ascii="Times New Roman" w:hAnsi="Times New Roman"/>
          <w:sz w:val="24"/>
          <w:szCs w:val="24"/>
          <w:shd w:val="clear" w:color="auto" w:fill="FFFF00"/>
        </w:rPr>
      </w:pPr>
      <w:r>
        <w:rPr>
          <w:rFonts w:ascii="Times New Roman" w:hAnsi="Times New Roman"/>
          <w:sz w:val="24"/>
          <w:highlight w:val="lightGray"/>
          <w:shd w:val="clear" w:color="auto" w:fill="FFFF00"/>
        </w:rPr>
        <w:t>[polno ime koordinatorja]</w:t>
      </w:r>
    </w:p>
    <w:p w14:paraId="67F0BA8E" w14:textId="77777777" w:rsidR="0095348A" w:rsidRPr="00637021" w:rsidRDefault="005B39C4" w:rsidP="002527E5">
      <w:pPr>
        <w:spacing w:after="0"/>
        <w:ind w:firstLine="720"/>
        <w:rPr>
          <w:rFonts w:ascii="Times New Roman" w:hAnsi="Times New Roman"/>
          <w:sz w:val="24"/>
          <w:szCs w:val="24"/>
          <w:shd w:val="clear" w:color="auto" w:fill="FFFF00"/>
        </w:rPr>
      </w:pPr>
      <w:r>
        <w:rPr>
          <w:rFonts w:ascii="Times New Roman" w:hAnsi="Times New Roman"/>
          <w:sz w:val="24"/>
          <w:highlight w:val="lightGray"/>
          <w:shd w:val="clear" w:color="auto" w:fill="FFFF00"/>
        </w:rPr>
        <w:t>[položaj]</w:t>
      </w:r>
    </w:p>
    <w:p w14:paraId="67F0BA8F" w14:textId="77777777" w:rsidR="0095348A" w:rsidRPr="00637021" w:rsidRDefault="005B39C4" w:rsidP="002527E5">
      <w:pPr>
        <w:spacing w:after="0"/>
        <w:ind w:firstLine="720"/>
        <w:rPr>
          <w:rFonts w:ascii="Times New Roman" w:hAnsi="Times New Roman"/>
          <w:sz w:val="24"/>
          <w:szCs w:val="24"/>
          <w:shd w:val="clear" w:color="auto" w:fill="FFFF00"/>
        </w:rPr>
      </w:pPr>
      <w:r>
        <w:rPr>
          <w:rFonts w:ascii="Times New Roman" w:hAnsi="Times New Roman"/>
          <w:sz w:val="24"/>
          <w:highlight w:val="lightGray"/>
          <w:shd w:val="clear" w:color="auto" w:fill="FFFF00"/>
        </w:rPr>
        <w:t>[ime subjekta]</w:t>
      </w:r>
    </w:p>
    <w:p w14:paraId="67F0BA90" w14:textId="77777777" w:rsidR="0095348A" w:rsidRPr="00637021" w:rsidRDefault="005B39C4" w:rsidP="002527E5">
      <w:pPr>
        <w:spacing w:after="0"/>
        <w:ind w:firstLine="720"/>
        <w:rPr>
          <w:rFonts w:ascii="Times New Roman" w:hAnsi="Times New Roman"/>
          <w:sz w:val="24"/>
          <w:szCs w:val="24"/>
        </w:rPr>
      </w:pPr>
      <w:r>
        <w:rPr>
          <w:rFonts w:ascii="Times New Roman" w:hAnsi="Times New Roman"/>
          <w:sz w:val="24"/>
          <w:highlight w:val="lightGray"/>
          <w:shd w:val="clear" w:color="auto" w:fill="FFFF00"/>
        </w:rPr>
        <w:t>[polni uradni naslov]</w:t>
      </w:r>
    </w:p>
    <w:p w14:paraId="67F0BA91" w14:textId="77777777" w:rsidR="0095348A" w:rsidRPr="00637021" w:rsidRDefault="0095348A" w:rsidP="002527E5">
      <w:pPr>
        <w:spacing w:after="0"/>
        <w:ind w:firstLine="720"/>
        <w:rPr>
          <w:rFonts w:ascii="Times New Roman" w:hAnsi="Times New Roman"/>
          <w:sz w:val="24"/>
          <w:szCs w:val="24"/>
        </w:rPr>
      </w:pPr>
      <w:r>
        <w:rPr>
          <w:rFonts w:ascii="Times New Roman" w:hAnsi="Times New Roman"/>
          <w:sz w:val="24"/>
        </w:rPr>
        <w:t xml:space="preserve">E-naslov: </w:t>
      </w:r>
      <w:r>
        <w:rPr>
          <w:rFonts w:ascii="Times New Roman" w:hAnsi="Times New Roman"/>
          <w:sz w:val="24"/>
          <w:highlight w:val="lightGray"/>
          <w:shd w:val="clear" w:color="auto" w:fill="00FFFF"/>
        </w:rPr>
        <w:t>[izpolnite]</w:t>
      </w:r>
    </w:p>
    <w:p w14:paraId="67F0BA92" w14:textId="77777777" w:rsidR="0095348A" w:rsidRPr="00637021" w:rsidRDefault="0095348A" w:rsidP="002527E5">
      <w:pPr>
        <w:spacing w:after="0"/>
        <w:rPr>
          <w:rFonts w:ascii="Times New Roman" w:hAnsi="Times New Roman"/>
          <w:sz w:val="24"/>
        </w:rPr>
      </w:pPr>
    </w:p>
    <w:p w14:paraId="67F0BA93" w14:textId="7EEFF2B8" w:rsidR="0095348A" w:rsidRPr="00637021" w:rsidRDefault="0095348A" w:rsidP="002527E5">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če je ustrezno</w:t>
      </w:r>
      <w:r>
        <w:rPr>
          <w:rFonts w:ascii="Times New Roman" w:hAnsi="Times New Roman"/>
          <w:sz w:val="24"/>
        </w:rPr>
        <w:t>: Vsa sporočila, ki jih NA pošlje koordinatorju za namene [</w:t>
      </w:r>
      <w:r>
        <w:rPr>
          <w:rFonts w:ascii="Times New Roman" w:hAnsi="Times New Roman"/>
          <w:sz w:val="24"/>
          <w:highlight w:val="lightGray"/>
        </w:rPr>
        <w:t>NA navede namene, za katere se bo sistem uporabljal</w:t>
      </w:r>
      <w:r>
        <w:rPr>
          <w:rFonts w:ascii="Times New Roman" w:hAnsi="Times New Roman"/>
          <w:sz w:val="24"/>
        </w:rPr>
        <w:t>], je treba poslati preko [naslednjega] sistema za elektronsko izmenjavo, ki ga je vzpostavila NA: [</w:t>
      </w:r>
      <w:r>
        <w:rPr>
          <w:rFonts w:ascii="Times New Roman" w:hAnsi="Times New Roman"/>
          <w:sz w:val="24"/>
          <w:highlight w:val="lightGray"/>
        </w:rPr>
        <w:t>…</w:t>
      </w:r>
      <w:r>
        <w:rPr>
          <w:rFonts w:ascii="Times New Roman" w:hAnsi="Times New Roman"/>
          <w:sz w:val="24"/>
        </w:rPr>
        <w:t>]. V tem primeru se ne smeta uporabljati drugi pododstavek člena II.3.1 in drugi pododstavek člena II.3.2.]</w:t>
      </w:r>
    </w:p>
    <w:p w14:paraId="3B7E531F" w14:textId="0BF4E777" w:rsidR="00E24D3F" w:rsidRDefault="00E24D3F" w:rsidP="002527E5">
      <w:pPr>
        <w:spacing w:after="0"/>
        <w:jc w:val="both"/>
        <w:rPr>
          <w:rFonts w:ascii="Times New Roman" w:hAnsi="Times New Roman"/>
          <w:sz w:val="24"/>
          <w:szCs w:val="24"/>
        </w:rPr>
      </w:pPr>
    </w:p>
    <w:p w14:paraId="4D6064CC" w14:textId="77777777" w:rsidR="00330958" w:rsidRDefault="00330958" w:rsidP="002527E5">
      <w:pPr>
        <w:spacing w:after="0"/>
        <w:jc w:val="both"/>
        <w:rPr>
          <w:rFonts w:ascii="Times New Roman" w:hAnsi="Times New Roman"/>
          <w:sz w:val="24"/>
          <w:szCs w:val="24"/>
        </w:rPr>
      </w:pPr>
    </w:p>
    <w:p w14:paraId="7BDC15A8" w14:textId="7BE2BBCB" w:rsidR="00E24D3F" w:rsidRPr="00E24D3F" w:rsidRDefault="00E24D3F" w:rsidP="002527E5">
      <w:pPr>
        <w:pStyle w:val="Heading1"/>
        <w:spacing w:before="0"/>
        <w:ind w:left="0" w:firstLine="0"/>
        <w:jc w:val="both"/>
      </w:pPr>
      <w:bookmarkStart w:id="69" w:name="_Toc107321819"/>
      <w:r>
        <w:t>– DODATNA DOLOČBA O OBDELAVI OSEBNIH PODATKOV S STRANI UPRAVIČENCA</w:t>
      </w:r>
      <w:bookmarkEnd w:id="69"/>
      <w:r>
        <w:t xml:space="preserve"> </w:t>
      </w:r>
    </w:p>
    <w:p w14:paraId="43A6FB6B" w14:textId="77777777" w:rsidR="007C2064" w:rsidRPr="00A353E0" w:rsidRDefault="007C2064" w:rsidP="002527E5">
      <w:pPr>
        <w:pStyle w:val="Heading3"/>
        <w:keepNext w:val="0"/>
        <w:keepLines w:val="0"/>
        <w:suppressAutoHyphens w:val="0"/>
        <w:spacing w:before="100" w:beforeAutospacing="1" w:after="100" w:afterAutospacing="1"/>
        <w:jc w:val="both"/>
        <w:rPr>
          <w:rFonts w:eastAsia="Times New Roman" w:cs="Times New Roman"/>
        </w:rPr>
      </w:pPr>
      <w:bookmarkStart w:id="70" w:name="_Toc101801614"/>
      <w:bookmarkStart w:id="71" w:name="_Toc107321820"/>
      <w:r>
        <w:rPr>
          <w:rFonts w:ascii="Times New Roman" w:hAnsi="Times New Roman"/>
          <w:color w:val="auto"/>
          <w:sz w:val="24"/>
        </w:rPr>
        <w:t>I.7.1</w:t>
      </w:r>
      <w:r>
        <w:tab/>
      </w:r>
      <w:r>
        <w:rPr>
          <w:rFonts w:ascii="Times New Roman" w:hAnsi="Times New Roman"/>
          <w:color w:val="auto"/>
          <w:sz w:val="24"/>
        </w:rPr>
        <w:t>Obveznosti poročanja</w:t>
      </w:r>
      <w:bookmarkEnd w:id="70"/>
      <w:bookmarkEnd w:id="71"/>
    </w:p>
    <w:p w14:paraId="78081DFF" w14:textId="10467805" w:rsidR="007C2064" w:rsidRDefault="007C2064" w:rsidP="002527E5">
      <w:pPr>
        <w:jc w:val="both"/>
      </w:pPr>
      <w:r>
        <w:rPr>
          <w:rFonts w:ascii="Times New Roman" w:hAnsi="Times New Roman"/>
          <w:sz w:val="24"/>
        </w:rPr>
        <w:t>Upravičenec v končnem poročilu poroča o ukrepih, sprejetih za zagotavljanje skladnosti njegovih postopkov obdelave podatkov z Uredbo 2018/1725, v skladu z obveznostmi iz člena II.7.2 Splošnih pogojev,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6A73AF94" w14:textId="77777777" w:rsidR="007C2064" w:rsidRPr="00A353E0" w:rsidRDefault="007C2064" w:rsidP="007C2064">
      <w:pPr>
        <w:pStyle w:val="Heading3"/>
        <w:keepNext w:val="0"/>
        <w:keepLines w:val="0"/>
        <w:suppressAutoHyphens w:val="0"/>
        <w:spacing w:before="100" w:beforeAutospacing="1" w:after="100" w:afterAutospacing="1"/>
        <w:jc w:val="both"/>
        <w:rPr>
          <w:rFonts w:eastAsia="Times New Roman" w:cs="Times New Roman"/>
        </w:rPr>
      </w:pPr>
      <w:bookmarkStart w:id="72" w:name="_Toc101801615"/>
      <w:bookmarkStart w:id="73" w:name="_Toc107321821"/>
      <w:r>
        <w:rPr>
          <w:rFonts w:ascii="Times New Roman" w:hAnsi="Times New Roman"/>
          <w:color w:val="auto"/>
          <w:sz w:val="24"/>
        </w:rPr>
        <w:t>I.7.2</w:t>
      </w:r>
      <w:r>
        <w:tab/>
      </w:r>
      <w:r>
        <w:rPr>
          <w:rFonts w:ascii="Times New Roman" w:hAnsi="Times New Roman"/>
          <w:color w:val="auto"/>
          <w:sz w:val="24"/>
        </w:rPr>
        <w:t>Obveščanje udeležencev o obdelavi njihovih osebnih podatkov</w:t>
      </w:r>
      <w:bookmarkEnd w:id="72"/>
      <w:bookmarkEnd w:id="73"/>
    </w:p>
    <w:p w14:paraId="55D2364F" w14:textId="77777777" w:rsidR="00C00165" w:rsidRDefault="007C2064" w:rsidP="007C2064">
      <w:pPr>
        <w:spacing w:after="0" w:line="240" w:lineRule="auto"/>
        <w:jc w:val="both"/>
        <w:rPr>
          <w:rFonts w:ascii="Times New Roman" w:eastAsia="Times New Roman" w:hAnsi="Times New Roman"/>
          <w:sz w:val="24"/>
          <w:szCs w:val="24"/>
        </w:rPr>
      </w:pPr>
      <w:r>
        <w:rPr>
          <w:rFonts w:ascii="Times New Roman" w:hAnsi="Times New Roman"/>
          <w:sz w:val="24"/>
        </w:rPr>
        <w:t>Upravičenec udeležencem predloži ustrezno izjavo o varstvu osebnih podatkov za obdelavo njihovih osebnih podatkov, preden se ti podatki vnesejo v elektronske sisteme za upravljanje mobilnosti Erasmus+.</w:t>
      </w:r>
    </w:p>
    <w:p w14:paraId="05941B8B" w14:textId="7801B973" w:rsidR="003C63BF" w:rsidRDefault="003C63BF" w:rsidP="00E24D3F">
      <w:pPr>
        <w:spacing w:after="0" w:line="240" w:lineRule="auto"/>
        <w:jc w:val="both"/>
        <w:rPr>
          <w:rFonts w:ascii="Times New Roman" w:hAnsi="Times New Roman"/>
          <w:sz w:val="24"/>
          <w:szCs w:val="24"/>
        </w:rPr>
      </w:pPr>
    </w:p>
    <w:p w14:paraId="75346E0E" w14:textId="77777777" w:rsidR="00330958" w:rsidRDefault="00330958" w:rsidP="00E24D3F">
      <w:pPr>
        <w:spacing w:after="0" w:line="240" w:lineRule="auto"/>
        <w:jc w:val="both"/>
        <w:rPr>
          <w:rFonts w:ascii="Times New Roman" w:hAnsi="Times New Roman"/>
          <w:sz w:val="24"/>
          <w:szCs w:val="24"/>
        </w:rPr>
      </w:pPr>
    </w:p>
    <w:p w14:paraId="265C3BFE" w14:textId="2933DF97" w:rsidR="00DB3245" w:rsidRPr="00E24D3F" w:rsidRDefault="00DB3245" w:rsidP="00AD2372">
      <w:pPr>
        <w:pStyle w:val="Heading1"/>
        <w:ind w:left="0" w:firstLine="0"/>
        <w:rPr>
          <w:rFonts w:eastAsia="Times New Roman"/>
          <w:snapToGrid w:val="0"/>
        </w:rPr>
      </w:pPr>
      <w:bookmarkStart w:id="74" w:name="_Toc472514515"/>
      <w:r>
        <w:t xml:space="preserve"> </w:t>
      </w:r>
      <w:bookmarkStart w:id="75" w:name="_Toc107321822"/>
      <w:r>
        <w:t xml:space="preserve">– </w:t>
      </w:r>
      <w:r>
        <w:rPr>
          <w:snapToGrid w:val="0"/>
        </w:rPr>
        <w:t>ZAŠČITA IN VARNOST UDELEŽENCEV</w:t>
      </w:r>
      <w:bookmarkEnd w:id="74"/>
      <w:bookmarkEnd w:id="75"/>
      <w:r>
        <w:rPr>
          <w:snapToGrid w:val="0"/>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2527E5">
      <w:pPr>
        <w:spacing w:after="0"/>
        <w:jc w:val="both"/>
        <w:rPr>
          <w:rFonts w:ascii="Times New Roman" w:eastAsia="Times New Roman" w:hAnsi="Times New Roman"/>
          <w:sz w:val="24"/>
          <w:szCs w:val="24"/>
        </w:rPr>
      </w:pPr>
      <w:r>
        <w:rPr>
          <w:rFonts w:ascii="Times New Roman" w:hAnsi="Times New Roman"/>
          <w:sz w:val="24"/>
        </w:rPr>
        <w:t xml:space="preserve">Upravičenci imajo vzpostavljene učinkovite postopke in ureditve za zagotavljanje varnosti in zaščite udeležencev v projektu. </w:t>
      </w:r>
    </w:p>
    <w:p w14:paraId="67F0BA99" w14:textId="77777777" w:rsidR="00DB3245" w:rsidRPr="00FA12B5" w:rsidRDefault="00DB3245" w:rsidP="002527E5">
      <w:pPr>
        <w:spacing w:after="0"/>
        <w:jc w:val="both"/>
        <w:rPr>
          <w:rFonts w:ascii="Times New Roman" w:eastAsia="Times New Roman" w:hAnsi="Times New Roman"/>
          <w:sz w:val="24"/>
          <w:szCs w:val="24"/>
        </w:rPr>
      </w:pPr>
    </w:p>
    <w:p w14:paraId="67F0BA9A" w14:textId="07B190F4" w:rsidR="00DB3245" w:rsidRDefault="00DB3245" w:rsidP="002527E5">
      <w:pPr>
        <w:spacing w:after="0"/>
        <w:jc w:val="both"/>
        <w:rPr>
          <w:rFonts w:ascii="Times New Roman" w:eastAsia="Times New Roman" w:hAnsi="Times New Roman"/>
          <w:sz w:val="24"/>
          <w:szCs w:val="24"/>
        </w:rPr>
      </w:pPr>
      <w:r>
        <w:rPr>
          <w:rFonts w:ascii="Times New Roman" w:hAnsi="Times New Roman"/>
          <w:sz w:val="24"/>
        </w:rPr>
        <w:t>Upravičenci morajo zagotoviti, da imajo udeleženci, ki sodelujejo pri aktivnostih mobilnosti ali pri aktivnostih učenja, poučevanja in usposabljanja, zavarovalno kritje. [</w:t>
      </w:r>
      <w:r>
        <w:rPr>
          <w:rFonts w:ascii="Times New Roman" w:hAnsi="Times New Roman"/>
          <w:sz w:val="24"/>
          <w:highlight w:val="cyan"/>
        </w:rPr>
        <w:t>za terciarno izobraževanje/šolsko izobraževanje/PIU/izobraževanje odraslih, če to zahteva NA:</w:t>
      </w:r>
      <w:r>
        <w:rPr>
          <w:rFonts w:ascii="Times New Roman" w:hAnsi="Times New Roman"/>
          <w:sz w:val="24"/>
        </w:rPr>
        <w:t xml:space="preserve"> Upravičenec mora podpisati sporazume z udeleženci, v katerih so navedene podrobnosti o aktivnosti (začetni in končni datum), finančni podpori in plačilih ter zavarovanju.]</w:t>
      </w:r>
    </w:p>
    <w:p w14:paraId="74A82E03" w14:textId="501CC9A3" w:rsidR="002073DC" w:rsidRDefault="002073DC" w:rsidP="002527E5">
      <w:pPr>
        <w:spacing w:after="0"/>
        <w:jc w:val="both"/>
        <w:rPr>
          <w:rFonts w:ascii="Times New Roman" w:eastAsia="Times New Roman" w:hAnsi="Times New Roman"/>
          <w:sz w:val="24"/>
          <w:szCs w:val="24"/>
        </w:rPr>
      </w:pPr>
    </w:p>
    <w:p w14:paraId="5D9E0CD8" w14:textId="77777777" w:rsidR="002073DC" w:rsidRDefault="002073DC" w:rsidP="002527E5">
      <w:pPr>
        <w:suppressAutoHyphens w:val="0"/>
        <w:spacing w:after="0"/>
        <w:jc w:val="both"/>
        <w:rPr>
          <w:rFonts w:ascii="Times New Roman" w:hAnsi="Times New Roman"/>
          <w:iCs/>
          <w:sz w:val="24"/>
          <w:szCs w:val="24"/>
          <w:highlight w:val="cyan"/>
        </w:rPr>
      </w:pPr>
    </w:p>
    <w:p w14:paraId="135F9D27" w14:textId="71FE577C" w:rsidR="002073DC" w:rsidRPr="00480642" w:rsidRDefault="002073DC" w:rsidP="002527E5">
      <w:pPr>
        <w:suppressAutoHyphens w:val="0"/>
        <w:spacing w:after="0"/>
        <w:jc w:val="both"/>
        <w:rPr>
          <w:rFonts w:ascii="Times New Roman" w:eastAsia="Times New Roman" w:hAnsi="Times New Roman"/>
          <w:sz w:val="24"/>
          <w:szCs w:val="24"/>
        </w:rPr>
      </w:pPr>
      <w:r>
        <w:rPr>
          <w:rFonts w:ascii="Times New Roman" w:hAnsi="Times New Roman"/>
          <w:sz w:val="24"/>
        </w:rPr>
        <w:t>[</w:t>
      </w:r>
      <w:r>
        <w:rPr>
          <w:rFonts w:ascii="Times New Roman" w:hAnsi="Times New Roman"/>
          <w:sz w:val="24"/>
          <w:highlight w:val="cyan"/>
        </w:rPr>
        <w:t>za šolsko izobraževanje/PIU/mladino:</w:t>
      </w:r>
      <w:r>
        <w:rPr>
          <w:rFonts w:ascii="Times New Roman" w:hAnsi="Times New Roman"/>
          <w:sz w:val="24"/>
        </w:rPr>
        <w:t xml:space="preserve"> Pred sodelovanjem mladoletnih oseb v projektu morajo upravičenci zagotoviti polno spoštovanje veljavnih predpisov o zaščiti in varnosti mladoletnih oseb, kot so določene z veljavno zakonodajo v državi pošiljateljici in državi gostiteljici, kar med drugim vključuje:  soglasje staršev ali skrbnika, zavarovanje, starostne omejitve.] </w:t>
      </w:r>
    </w:p>
    <w:p w14:paraId="67F0BAA7" w14:textId="583F4F5B" w:rsidR="0095348A" w:rsidRDefault="002527E5" w:rsidP="002527E5">
      <w:pPr>
        <w:pStyle w:val="Heading1"/>
        <w:ind w:left="0" w:firstLine="0"/>
        <w:jc w:val="both"/>
      </w:pPr>
      <w:bookmarkStart w:id="76" w:name="_Toc472514516"/>
      <w:r>
        <w:t xml:space="preserve"> </w:t>
      </w:r>
      <w:bookmarkStart w:id="77" w:name="_Toc107321823"/>
      <w:r>
        <w:t>– DODATNE DOLOČBE O PREDHODNO OBSTOJEČIH PRAVICAH IN UPORABI REZULTATOV (VKLJUČNO S PRAVICAMI INTELEKTUALNE IN INDUSTRIJSKE LASTNINE)</w:t>
      </w:r>
      <w:bookmarkEnd w:id="76"/>
      <w:bookmarkEnd w:id="77"/>
      <w:r>
        <w:t xml:space="preserve"> </w:t>
      </w:r>
    </w:p>
    <w:p w14:paraId="26B38330" w14:textId="60F473D8" w:rsidR="008C75C1" w:rsidRDefault="008C75C1" w:rsidP="002527E5">
      <w:pPr>
        <w:spacing w:after="0"/>
        <w:jc w:val="both"/>
        <w:rPr>
          <w:rFonts w:ascii="Times New Roman" w:hAnsi="Times New Roman"/>
          <w:sz w:val="24"/>
          <w:szCs w:val="24"/>
        </w:rPr>
      </w:pPr>
    </w:p>
    <w:p w14:paraId="67F0BAA8" w14:textId="484F7A54" w:rsidR="0095348A" w:rsidRDefault="001B374D" w:rsidP="002527E5">
      <w:pPr>
        <w:spacing w:after="0"/>
        <w:jc w:val="both"/>
        <w:rPr>
          <w:rFonts w:ascii="Times New Roman" w:hAnsi="Times New Roman"/>
          <w:sz w:val="24"/>
          <w:szCs w:val="24"/>
        </w:rPr>
      </w:pPr>
      <w:r>
        <w:rPr>
          <w:rFonts w:ascii="Times New Roman" w:hAnsi="Times New Roman"/>
          <w:sz w:val="24"/>
        </w:rPr>
        <w:t>Poleg določb iz člena II.9.3 Splošnih pogojev morajo biti v primeru, da upravičenci v okviru projekta pripravijo izobraževalna gradiva, taka gradiva dostopna preko interneta brezplačno in z odprtimi licencami</w:t>
      </w:r>
      <w:r>
        <w:rPr>
          <w:rStyle w:val="FootnoteReference"/>
          <w:rFonts w:ascii="Times New Roman" w:hAnsi="Times New Roman"/>
          <w:sz w:val="24"/>
          <w:szCs w:val="24"/>
        </w:rPr>
        <w:footnoteReference w:id="19"/>
      </w:r>
      <w:r>
        <w:rPr>
          <w:rFonts w:ascii="Times New Roman" w:hAnsi="Times New Roman"/>
          <w:sz w:val="24"/>
        </w:rPr>
        <w:t>.</w:t>
      </w:r>
    </w:p>
    <w:p w14:paraId="4C210B86" w14:textId="0C924629" w:rsidR="00A151CC" w:rsidRPr="00480642" w:rsidRDefault="00A151CC" w:rsidP="002527E5">
      <w:pPr>
        <w:spacing w:after="0"/>
        <w:jc w:val="both"/>
        <w:rPr>
          <w:rFonts w:ascii="Times New Roman" w:eastAsia="Times New Roman" w:hAnsi="Times New Roman"/>
          <w:i/>
          <w:sz w:val="24"/>
          <w:szCs w:val="24"/>
        </w:rPr>
      </w:pPr>
    </w:p>
    <w:p w14:paraId="2AC3FC35" w14:textId="0ACAEBBA" w:rsidR="00A151CC" w:rsidRDefault="00A151CC" w:rsidP="002527E5">
      <w:pPr>
        <w:jc w:val="both"/>
        <w:rPr>
          <w:rFonts w:ascii="Times New Roman" w:eastAsiaTheme="minorEastAsia" w:hAnsi="Times New Roman"/>
          <w:sz w:val="24"/>
          <w:szCs w:val="24"/>
        </w:rPr>
      </w:pPr>
      <w:r>
        <w:rPr>
          <w:rFonts w:ascii="Times New Roman" w:hAnsi="Times New Roman"/>
          <w:sz w:val="24"/>
        </w:rPr>
        <w:t>Če za gradivo ali dokumente veljajo moralne pravice ali pravice tretje osebe (vključno s pravicami intelektualne lastnine ali pravicami fizičnih oseb v zvezi z njihovo podobo in glasom), morajo upravičenci zagotoviti, da izpolnjujejo obveznosti iz člena II.9.2 Splošnih pogojev, zlasti s pridobitvijo potrebnih licenc in dovoljenj od zadevnih imetnikov pravic.</w:t>
      </w:r>
    </w:p>
    <w:p w14:paraId="4D294DDE" w14:textId="005538E7" w:rsidR="00A151CC" w:rsidRDefault="00A151CC" w:rsidP="002527E5">
      <w:pPr>
        <w:jc w:val="both"/>
        <w:rPr>
          <w:rFonts w:ascii="Times New Roman" w:hAnsi="Times New Roman"/>
          <w:sz w:val="24"/>
          <w:szCs w:val="24"/>
        </w:rPr>
      </w:pPr>
      <w:r>
        <w:rPr>
          <w:rFonts w:ascii="Times New Roman" w:hAnsi="Times New Roman"/>
          <w:sz w:val="24"/>
        </w:rPr>
        <w:t>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14:paraId="5CC3AAB2" w14:textId="41832971" w:rsidR="003024F7" w:rsidRPr="00146B20" w:rsidRDefault="003024F7" w:rsidP="003024F7">
      <w:pPr>
        <w:pStyle w:val="Heading1"/>
        <w:numPr>
          <w:ilvl w:val="0"/>
          <w:numId w:val="0"/>
        </w:numPr>
      </w:pPr>
      <w:bookmarkStart w:id="78" w:name="_Toc107321824"/>
      <w:r>
        <w:t>ČLEN I.10 – UPORABA ORODIJ IT</w:t>
      </w:r>
      <w:bookmarkEnd w:id="78"/>
    </w:p>
    <w:p w14:paraId="67F0BAAC" w14:textId="7200CFFA" w:rsidR="0095348A" w:rsidRPr="00A353E0" w:rsidRDefault="0095348A" w:rsidP="00190728">
      <w:pPr>
        <w:pStyle w:val="Heading2"/>
      </w:pPr>
      <w:bookmarkStart w:id="79" w:name="_Toc72330364"/>
      <w:bookmarkStart w:id="80" w:name="_Toc72498138"/>
      <w:bookmarkStart w:id="81" w:name="_Toc472514518"/>
      <w:bookmarkStart w:id="82" w:name="_Toc72330366"/>
      <w:bookmarkStart w:id="83" w:name="_Toc72498140"/>
      <w:bookmarkStart w:id="84" w:name="_Toc107321825"/>
      <w:bookmarkEnd w:id="79"/>
      <w:bookmarkEnd w:id="80"/>
      <w:r>
        <w:t>I.10.1</w:t>
      </w:r>
      <w:r>
        <w:tab/>
        <w:t>Orodje Erasmus+</w:t>
      </w:r>
      <w:bookmarkEnd w:id="81"/>
      <w:r>
        <w:t xml:space="preserve"> za poročanje in upravljanje</w:t>
      </w:r>
      <w:bookmarkEnd w:id="82"/>
      <w:bookmarkEnd w:id="83"/>
      <w:bookmarkEnd w:id="84"/>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5D28FBC5" w:rsidR="0095348A" w:rsidRPr="00FA12B5" w:rsidRDefault="0095348A" w:rsidP="00AD2372">
      <w:pPr>
        <w:spacing w:after="0"/>
        <w:jc w:val="both"/>
        <w:rPr>
          <w:rFonts w:ascii="Times New Roman" w:hAnsi="Times New Roman"/>
          <w:sz w:val="24"/>
          <w:szCs w:val="24"/>
        </w:rPr>
      </w:pPr>
      <w:r>
        <w:rPr>
          <w:rFonts w:ascii="Times New Roman" w:hAnsi="Times New Roman"/>
          <w:sz w:val="24"/>
        </w:rP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poročil o napredku, vmesnega poročila (če je na voljo v orodju Erasmus+ za poročanje in upravljanje (</w:t>
      </w:r>
      <w:r>
        <w:rPr>
          <w:rFonts w:ascii="Times New Roman" w:hAnsi="Times New Roman"/>
          <w:i/>
          <w:iCs/>
          <w:sz w:val="24"/>
        </w:rPr>
        <w:t>Erasmus+ reporting and management tool</w:t>
      </w:r>
      <w:r>
        <w:rPr>
          <w:rFonts w:ascii="Times New Roman" w:hAnsi="Times New Roman"/>
          <w:sz w:val="24"/>
        </w:rPr>
        <w:t>) in v primerih, navedenih v členu I.4.3) in končnega poročila.</w:t>
      </w:r>
    </w:p>
    <w:p w14:paraId="7F56541C" w14:textId="77777777" w:rsidR="00656E1B" w:rsidRPr="00FA12B5" w:rsidRDefault="00656E1B">
      <w:pPr>
        <w:spacing w:after="0" w:line="240" w:lineRule="auto"/>
        <w:jc w:val="both"/>
        <w:rPr>
          <w:rFonts w:ascii="Times New Roman" w:hAnsi="Times New Roman"/>
          <w:sz w:val="24"/>
          <w:szCs w:val="24"/>
        </w:rPr>
      </w:pPr>
    </w:p>
    <w:p w14:paraId="33A0290B" w14:textId="42C79A26" w:rsidR="009863BD" w:rsidRPr="00FA12B5" w:rsidRDefault="00FE6958" w:rsidP="009C3408">
      <w:pPr>
        <w:tabs>
          <w:tab w:val="left" w:pos="3614"/>
        </w:tabs>
        <w:spacing w:after="0"/>
        <w:jc w:val="both"/>
        <w:rPr>
          <w:rFonts w:ascii="Times New Roman" w:hAnsi="Times New Roman"/>
          <w:sz w:val="24"/>
          <w:szCs w:val="24"/>
        </w:rPr>
      </w:pPr>
      <w:r>
        <w:rPr>
          <w:rFonts w:ascii="Times New Roman" w:hAnsi="Times New Roman"/>
          <w:sz w:val="24"/>
        </w:rPr>
        <w:lastRenderedPageBreak/>
        <w:t xml:space="preserve">Upravičenci vsaj enkrat na mesec med trajanjem projekta mobilnosti v orodje Erasmus+ za poročanje in upravljanje vnesejo in v njem posodobijo nove informacije v zvezi z udeleženci in aktivnostmi.] </w:t>
      </w:r>
    </w:p>
    <w:p w14:paraId="32C1B196" w14:textId="6CA20047" w:rsidR="00FE6958" w:rsidRPr="00FA12B5" w:rsidRDefault="00FE6958" w:rsidP="009C3408">
      <w:pPr>
        <w:tabs>
          <w:tab w:val="left" w:pos="3614"/>
        </w:tabs>
        <w:spacing w:after="0"/>
        <w:jc w:val="both"/>
        <w:rPr>
          <w:rFonts w:ascii="Times New Roman" w:hAnsi="Times New Roman"/>
          <w:sz w:val="24"/>
          <w:szCs w:val="24"/>
        </w:rPr>
      </w:pPr>
      <w:r>
        <w:tab/>
      </w:r>
    </w:p>
    <w:p w14:paraId="67F0BAB0" w14:textId="04207D86" w:rsidR="0095348A" w:rsidRPr="00A353E0" w:rsidRDefault="0095348A" w:rsidP="00190728">
      <w:pPr>
        <w:pStyle w:val="Heading2"/>
      </w:pPr>
      <w:bookmarkStart w:id="85" w:name="_Toc472514519"/>
      <w:bookmarkStart w:id="86" w:name="_Toc72330367"/>
      <w:bookmarkStart w:id="87" w:name="_Toc72498141"/>
      <w:bookmarkStart w:id="88" w:name="_Toc107321826"/>
      <w:r>
        <w:t>I.10.2</w:t>
      </w:r>
      <w:r>
        <w:tab/>
        <w:t>Platforma Erasmus+ za rezultate projektov</w:t>
      </w:r>
      <w:bookmarkEnd w:id="85"/>
      <w:bookmarkEnd w:id="86"/>
      <w:bookmarkEnd w:id="87"/>
      <w:bookmarkEnd w:id="88"/>
    </w:p>
    <w:p w14:paraId="67F0BAB3" w14:textId="03F2751B" w:rsidR="00427A6A" w:rsidRPr="00FA12B5" w:rsidRDefault="00427A6A" w:rsidP="0011417C">
      <w:pPr>
        <w:spacing w:after="0" w:line="240" w:lineRule="auto"/>
        <w:jc w:val="both"/>
        <w:rPr>
          <w:rFonts w:ascii="Times New Roman" w:hAnsi="Times New Roman"/>
          <w:sz w:val="24"/>
          <w:szCs w:val="24"/>
        </w:rPr>
      </w:pPr>
    </w:p>
    <w:p w14:paraId="67F0BABD" w14:textId="13B703B5" w:rsidR="0095348A" w:rsidRPr="002B4DFD" w:rsidRDefault="005E5645" w:rsidP="002B4DFD">
      <w:pPr>
        <w:spacing w:after="0"/>
        <w:jc w:val="both"/>
        <w:rPr>
          <w:rFonts w:ascii="Times New Roman" w:hAnsi="Times New Roman"/>
          <w:sz w:val="24"/>
          <w:szCs w:val="24"/>
        </w:rPr>
      </w:pPr>
      <w:r>
        <w:rPr>
          <w:rFonts w:ascii="Times New Roman" w:hAnsi="Times New Roman"/>
          <w:sz w:val="24"/>
        </w:rPr>
        <w:t>Koordinator lahko za razširjanje rezultatov projekta uporabi platformo Erasmus+ za rezultate projektov (</w:t>
      </w:r>
      <w:r>
        <w:rPr>
          <w:rStyle w:val="Hyperlink"/>
          <w:rFonts w:ascii="Times New Roman" w:hAnsi="Times New Roman"/>
          <w:sz w:val="24"/>
        </w:rPr>
        <w:t>http://ec.europa.eu/programmes/erasmus-plus/projects/</w:t>
      </w:r>
      <w:r>
        <w:rPr>
          <w:rFonts w:ascii="Times New Roman" w:hAnsi="Times New Roman"/>
          <w:sz w:val="24"/>
        </w:rPr>
        <w:t xml:space="preserve">) v skladu z navodili, ki so na voljo na platformi.] </w:t>
      </w:r>
      <w:bookmarkStart w:id="89" w:name="_Toc472514520"/>
      <w:bookmarkEnd w:id="89"/>
    </w:p>
    <w:p w14:paraId="2DDC98A3" w14:textId="7E6EA00F" w:rsidR="002B4DFD" w:rsidRPr="002B4DFD" w:rsidRDefault="002B4DFD" w:rsidP="002B4DFD">
      <w:pPr>
        <w:pStyle w:val="Heading1"/>
        <w:numPr>
          <w:ilvl w:val="0"/>
          <w:numId w:val="0"/>
        </w:numPr>
      </w:pPr>
      <w:bookmarkStart w:id="90" w:name="_Toc107321827"/>
      <w:r>
        <w:t>ČLEN I.11 – DODATNE DOLOČBE O ODDAJI NAROČIL PODIZVAJALCEM</w:t>
      </w:r>
      <w:bookmarkEnd w:id="90"/>
    </w:p>
    <w:p w14:paraId="67F0BAC1" w14:textId="3EA2ACA9" w:rsidR="0095348A" w:rsidRPr="00FA12B5" w:rsidRDefault="0095348A">
      <w:pPr>
        <w:spacing w:after="0" w:line="240" w:lineRule="auto"/>
        <w:jc w:val="both"/>
        <w:rPr>
          <w:rFonts w:ascii="Times New Roman" w:eastAsia="Times New Roman" w:hAnsi="Times New Roman"/>
          <w:sz w:val="24"/>
          <w:szCs w:val="24"/>
        </w:rPr>
      </w:pPr>
    </w:p>
    <w:p w14:paraId="2C70704D" w14:textId="77777777" w:rsidR="00AD2372" w:rsidRPr="00480642" w:rsidRDefault="00AD2372" w:rsidP="00AD2372">
      <w:pPr>
        <w:spacing w:after="0"/>
        <w:jc w:val="both"/>
        <w:rPr>
          <w:rFonts w:ascii="Times New Roman" w:eastAsia="Times New Roman" w:hAnsi="Times New Roman"/>
          <w:sz w:val="24"/>
          <w:szCs w:val="24"/>
        </w:rPr>
      </w:pPr>
      <w:r>
        <w:rPr>
          <w:rFonts w:ascii="Times New Roman" w:hAnsi="Times New Roman"/>
          <w:sz w:val="24"/>
        </w:rPr>
        <w:t>Z odstopanjem se določbe iz točk (c) in (d)(i) člena II.11.1 ne uporabljajo.</w:t>
      </w:r>
      <w:r>
        <w:rPr>
          <w:rFonts w:ascii="Times New Roman" w:hAnsi="Times New Roman"/>
          <w:sz w:val="24"/>
          <w:highlight w:val="cyan"/>
          <w:shd w:val="clear" w:color="auto" w:fill="00FFFF"/>
        </w:rPr>
        <w:t xml:space="preserve"> </w:t>
      </w:r>
    </w:p>
    <w:p w14:paraId="67F0BAC3" w14:textId="6CBBE419" w:rsidR="00B657A3" w:rsidRDefault="00B657A3">
      <w:pPr>
        <w:spacing w:after="0" w:line="240" w:lineRule="auto"/>
        <w:jc w:val="both"/>
        <w:rPr>
          <w:rFonts w:ascii="Times New Roman" w:eastAsia="Times New Roman" w:hAnsi="Times New Roman"/>
          <w:b/>
          <w:sz w:val="24"/>
          <w:szCs w:val="24"/>
          <w:u w:val="single"/>
          <w:shd w:val="clear" w:color="auto" w:fill="00FFFF"/>
        </w:rPr>
      </w:pPr>
    </w:p>
    <w:p w14:paraId="7F2A86EB" w14:textId="0BCF8B83" w:rsidR="002B4DFD" w:rsidRPr="002B4DFD" w:rsidRDefault="002B4DFD" w:rsidP="002B4DFD">
      <w:pPr>
        <w:pStyle w:val="Heading1"/>
        <w:numPr>
          <w:ilvl w:val="0"/>
          <w:numId w:val="0"/>
        </w:numPr>
      </w:pPr>
      <w:bookmarkStart w:id="91" w:name="_Toc107321828"/>
      <w:r>
        <w:t>ČLEN I.12 – DODATNA DOLOČBA O PREPOZNAVNOSTI FINANCIRANJA UNIJE</w:t>
      </w:r>
      <w:bookmarkEnd w:id="91"/>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37023322" w:rsidR="00647420" w:rsidRDefault="00644248" w:rsidP="00AD2372">
      <w:pPr>
        <w:suppressAutoHyphens w:val="0"/>
        <w:spacing w:after="0"/>
        <w:jc w:val="both"/>
        <w:rPr>
          <w:rStyle w:val="Hyperlink"/>
          <w:rFonts w:ascii="Times New Roman" w:hAnsi="Times New Roman"/>
          <w:sz w:val="24"/>
          <w:szCs w:val="24"/>
        </w:rPr>
      </w:pPr>
      <w:r>
        <w:rPr>
          <w:rFonts w:ascii="Times New Roman" w:hAnsi="Times New Roman"/>
          <w:sz w:val="24"/>
        </w:rPr>
        <w:t>Poleg člena II.8 upravičenci v vsem komunikacijskem in promocijskem gradivu, tudi na spletnih mestih in v družbenih medijih, navedejo podporo, prejeto v okviru programa Erasmus+. Smernice za upravičence in druge tretje strani so na voljo na naslovu</w:t>
      </w:r>
      <w:r>
        <w:t xml:space="preserve"> </w:t>
      </w:r>
      <w:hyperlink r:id="rId17" w:history="1">
        <w:r>
          <w:rPr>
            <w:rStyle w:val="Hyperlink"/>
            <w:rFonts w:ascii="Times New Roman" w:hAnsi="Times New Roman"/>
            <w:sz w:val="24"/>
          </w:rPr>
          <w:t>https://ec.europa.eu/info/resources-partners/european-commission-visual-identity_sl</w:t>
        </w:r>
      </w:hyperlink>
      <w:r>
        <w:t>.</w:t>
      </w:r>
      <w:r>
        <w:rPr>
          <w:rFonts w:ascii="Times New Roman" w:hAnsi="Times New Roman"/>
          <w:sz w:val="24"/>
        </w:rPr>
        <w:t xml:space="preserve"> </w:t>
      </w:r>
    </w:p>
    <w:p w14:paraId="67F0BAD3" w14:textId="4130F402" w:rsidR="00E20620" w:rsidRPr="00637021" w:rsidRDefault="004E2D2C" w:rsidP="004E2D2C">
      <w:pPr>
        <w:pStyle w:val="Heading1"/>
        <w:numPr>
          <w:ilvl w:val="0"/>
          <w:numId w:val="0"/>
        </w:numPr>
        <w:jc w:val="both"/>
      </w:pPr>
      <w:bookmarkStart w:id="92" w:name="_Toc472514523"/>
      <w:bookmarkStart w:id="93" w:name="_Toc107321829"/>
      <w:r>
        <w:t>ČLEN I.13 – DODATNE DOLOČBE O PODPORI UDELEŽENCEM</w:t>
      </w:r>
      <w:bookmarkEnd w:id="92"/>
      <w:bookmarkEnd w:id="93"/>
    </w:p>
    <w:p w14:paraId="42A6F4A3" w14:textId="77777777" w:rsidR="00CD21D5" w:rsidRPr="00637021" w:rsidRDefault="00CD21D5" w:rsidP="00CD21D5">
      <w:pPr>
        <w:spacing w:after="0"/>
      </w:pPr>
    </w:p>
    <w:p w14:paraId="67F0BAD4" w14:textId="75A9001A" w:rsidR="00E20620" w:rsidRPr="00637021" w:rsidRDefault="00E20620" w:rsidP="002527E5">
      <w:pPr>
        <w:spacing w:after="0"/>
        <w:ind w:left="60"/>
        <w:jc w:val="both"/>
        <w:rPr>
          <w:rFonts w:ascii="Times New Roman" w:hAnsi="Times New Roman"/>
          <w:i/>
          <w:iCs/>
          <w:sz w:val="24"/>
          <w:szCs w:val="24"/>
        </w:rPr>
      </w:pPr>
      <w:r>
        <w:rPr>
          <w:rFonts w:ascii="Times New Roman" w:hAnsi="Times New Roman"/>
          <w:sz w:val="24"/>
          <w:highlight w:val="cyan"/>
        </w:rPr>
        <w:t>[</w:t>
      </w:r>
      <w:r>
        <w:rPr>
          <w:rFonts w:ascii="Times New Roman" w:hAnsi="Times New Roman"/>
          <w:i/>
          <w:sz w:val="24"/>
          <w:highlight w:val="cyan"/>
        </w:rPr>
        <w:t>za ključni ukrep 1 – terciarno izobraževanje/šolsko izobraževanje/PIU/izobraževanje odraslih/mladino, če so odobrene aktivnosti učenja/poučevanja/usposabljanja:</w:t>
      </w:r>
    </w:p>
    <w:p w14:paraId="4232B69C" w14:textId="77777777" w:rsidR="002576B1" w:rsidRPr="00FA12B5" w:rsidRDefault="002576B1" w:rsidP="002527E5">
      <w:pPr>
        <w:spacing w:after="0"/>
        <w:ind w:left="60"/>
        <w:jc w:val="both"/>
        <w:rPr>
          <w:rFonts w:ascii="Times New Roman" w:hAnsi="Times New Roman"/>
          <w:sz w:val="24"/>
          <w:szCs w:val="24"/>
        </w:rPr>
      </w:pPr>
    </w:p>
    <w:p w14:paraId="118822C1" w14:textId="5709F2EC" w:rsidR="002576B1" w:rsidRDefault="00AD2372" w:rsidP="002527E5">
      <w:pPr>
        <w:tabs>
          <w:tab w:val="left" w:pos="0"/>
        </w:tabs>
        <w:adjustRightInd w:val="0"/>
        <w:spacing w:after="0"/>
        <w:jc w:val="both"/>
        <w:rPr>
          <w:rFonts w:ascii="Times New Roman" w:hAnsi="Times New Roman"/>
          <w:sz w:val="24"/>
          <w:szCs w:val="24"/>
        </w:rPr>
      </w:pPr>
      <w:r>
        <w:rPr>
          <w:rFonts w:ascii="Times New Roman" w:hAnsi="Times New Roman"/>
          <w:sz w:val="24"/>
        </w:rPr>
        <w:t xml:space="preserve">V zvezi s členom II.12 Splošnih pogojev morajo upravičenci, če morajo med izvajanjem projekta nuditi podporo udeležencem, pri zagotavljanju take podpore upoštevati pogoje iz Priloge II in Priloge IV. </w:t>
      </w:r>
    </w:p>
    <w:p w14:paraId="33B92732" w14:textId="0F061106" w:rsidR="00825AF2" w:rsidRDefault="00825AF2" w:rsidP="002527E5">
      <w:pPr>
        <w:tabs>
          <w:tab w:val="left" w:pos="0"/>
        </w:tabs>
        <w:adjustRightInd w:val="0"/>
        <w:spacing w:after="0"/>
        <w:jc w:val="both"/>
        <w:rPr>
          <w:rFonts w:ascii="Times New Roman" w:hAnsi="Times New Roman"/>
          <w:sz w:val="24"/>
          <w:szCs w:val="24"/>
        </w:rPr>
      </w:pPr>
    </w:p>
    <w:p w14:paraId="25B1057A" w14:textId="77777777" w:rsidR="00825AF2" w:rsidRPr="00C17AAD" w:rsidRDefault="00825AF2" w:rsidP="00825AF2">
      <w:pPr>
        <w:jc w:val="both"/>
        <w:rPr>
          <w:rFonts w:ascii="Times New Roman" w:hAnsi="Times New Roman"/>
          <w:sz w:val="24"/>
        </w:rPr>
      </w:pPr>
      <w:r>
        <w:rPr>
          <w:rFonts w:ascii="Times New Roman" w:hAnsi="Times New Roman"/>
          <w:sz w:val="24"/>
        </w:rPr>
        <w:t>[za terciarno izobraževanje KA171:</w:t>
      </w:r>
    </w:p>
    <w:p w14:paraId="132BCE39" w14:textId="77777777" w:rsidR="00825AF2" w:rsidRPr="00C17AAD" w:rsidRDefault="00825AF2" w:rsidP="00825AF2">
      <w:pPr>
        <w:jc w:val="both"/>
        <w:rPr>
          <w:rFonts w:ascii="Times New Roman" w:hAnsi="Times New Roman"/>
          <w:sz w:val="24"/>
        </w:rPr>
      </w:pPr>
      <w:r>
        <w:rPr>
          <w:rFonts w:ascii="Times New Roman" w:hAnsi="Times New Roman"/>
          <w:sz w:val="24"/>
        </w:rPr>
        <w:t>Upravičenec upravlja proračun za mobilnost med državami članicami EU ali tretjimi državami, pridruženimi programu, in tretjimi državami, ki niso pridružene programu, vključno z vsemi stroški, povezanimi z vhodno in izhodno mobilnostjo študentov in osebja.]</w:t>
      </w:r>
    </w:p>
    <w:p w14:paraId="76C7C7ED" w14:textId="77777777" w:rsidR="00825AF2" w:rsidRPr="00637021" w:rsidRDefault="00825AF2" w:rsidP="002527E5">
      <w:pPr>
        <w:tabs>
          <w:tab w:val="left" w:pos="0"/>
        </w:tabs>
        <w:adjustRightInd w:val="0"/>
        <w:spacing w:after="0"/>
        <w:jc w:val="both"/>
        <w:rPr>
          <w:rFonts w:ascii="Times New Roman" w:hAnsi="Times New Roman"/>
          <w:sz w:val="24"/>
          <w:szCs w:val="24"/>
        </w:rPr>
      </w:pPr>
    </w:p>
    <w:p w14:paraId="6D2B3E99" w14:textId="1385DD51" w:rsidR="00D35BB6" w:rsidRPr="007543B9" w:rsidRDefault="002576B1" w:rsidP="002527E5">
      <w:pPr>
        <w:pStyle w:val="ListParagraph"/>
        <w:tabs>
          <w:tab w:val="center" w:pos="4693"/>
        </w:tabs>
        <w:spacing w:after="0"/>
        <w:jc w:val="both"/>
        <w:rPr>
          <w:rFonts w:ascii="Times New Roman" w:hAnsi="Times New Roman"/>
          <w:i/>
          <w:sz w:val="24"/>
          <w:highlight w:val="lightGray"/>
        </w:rPr>
      </w:pPr>
      <w:r>
        <w:tab/>
      </w:r>
    </w:p>
    <w:p w14:paraId="5026DC2B" w14:textId="4F5A269C" w:rsidR="005E10F4" w:rsidRDefault="003441E3" w:rsidP="002527E5">
      <w:pPr>
        <w:spacing w:after="0"/>
        <w:jc w:val="both"/>
        <w:rPr>
          <w:rFonts w:ascii="Times New Roman" w:hAnsi="Times New Roman"/>
          <w:sz w:val="24"/>
          <w:szCs w:val="24"/>
        </w:rPr>
      </w:pPr>
      <w:r>
        <w:rPr>
          <w:rFonts w:ascii="Times New Roman" w:hAnsi="Times New Roman"/>
          <w:sz w:val="24"/>
        </w:rPr>
        <w:t>Upravičenci morajo:</w:t>
      </w:r>
    </w:p>
    <w:p w14:paraId="511F4A4C" w14:textId="77777777" w:rsidR="003441E3" w:rsidRPr="00FA12B5" w:rsidRDefault="003441E3" w:rsidP="002527E5">
      <w:pPr>
        <w:spacing w:after="0"/>
        <w:jc w:val="both"/>
        <w:rPr>
          <w:rFonts w:ascii="Times New Roman" w:hAnsi="Times New Roman"/>
          <w:sz w:val="24"/>
          <w:szCs w:val="24"/>
        </w:rPr>
      </w:pPr>
    </w:p>
    <w:p w14:paraId="67F0BADF" w14:textId="5E91D4C7" w:rsidR="00B451B8" w:rsidRDefault="00B451B8" w:rsidP="00FC3468">
      <w:pPr>
        <w:numPr>
          <w:ilvl w:val="0"/>
          <w:numId w:val="4"/>
        </w:numPr>
        <w:spacing w:after="0"/>
        <w:jc w:val="both"/>
        <w:rPr>
          <w:rFonts w:ascii="Times New Roman" w:hAnsi="Times New Roman"/>
          <w:sz w:val="24"/>
          <w:szCs w:val="24"/>
        </w:rPr>
      </w:pPr>
      <w:r>
        <w:rPr>
          <w:rFonts w:ascii="Times New Roman" w:hAnsi="Times New Roman"/>
          <w:sz w:val="24"/>
        </w:rPr>
        <w:lastRenderedPageBreak/>
        <w:t xml:space="preserve">bodisi finančno podporo za </w:t>
      </w:r>
      <w:r>
        <w:rPr>
          <w:rFonts w:ascii="Times New Roman" w:hAnsi="Times New Roman"/>
          <w:sz w:val="24"/>
          <w:highlight w:val="cyan"/>
        </w:rPr>
        <w:t>[za KU 1 – terciarno izobraževanje:</w:t>
      </w:r>
      <w:r>
        <w:rPr>
          <w:rFonts w:ascii="Times New Roman" w:hAnsi="Times New Roman"/>
          <w:sz w:val="24"/>
        </w:rPr>
        <w:t xml:space="preserve"> individualno podporo in podporo za potne stroške, če sta upravičeni v skladu s Prilogo III,] </w:t>
      </w:r>
      <w:r>
        <w:rPr>
          <w:rFonts w:ascii="Times New Roman" w:hAnsi="Times New Roman"/>
          <w:sz w:val="24"/>
          <w:highlight w:val="cyan"/>
        </w:rPr>
        <w:t>[za KU 1 – šolsko izobraževanje/PIU/izobraževanje odraslih:</w:t>
      </w:r>
      <w:r>
        <w:rPr>
          <w:rFonts w:ascii="Times New Roman" w:hAnsi="Times New Roman"/>
          <w:sz w:val="24"/>
        </w:rPr>
        <w:t xml:space="preserve"> potne stroške, individualno podporo, jezikovno podporo, kotizacije in pripravljalne obiske] [</w:t>
      </w:r>
      <w:r>
        <w:rPr>
          <w:rFonts w:ascii="Times New Roman" w:hAnsi="Times New Roman"/>
          <w:sz w:val="24"/>
          <w:highlight w:val="cyan"/>
        </w:rPr>
        <w:t>za ključni ukrep 1 – mladina:</w:t>
      </w:r>
      <w:r>
        <w:rPr>
          <w:rFonts w:ascii="Times New Roman" w:hAnsi="Times New Roman"/>
          <w:sz w:val="24"/>
        </w:rPr>
        <w:t xml:space="preserve"> potne stroške, individualno podporo in pripravljalne obiske] v celoti nakazati udeležencem aktivnosti projekta, pri čemer uporabijo stopnje za prispevke na enoto v skladu s Prilogo IV;</w:t>
      </w:r>
    </w:p>
    <w:p w14:paraId="406A6F39" w14:textId="77777777" w:rsidR="002576B1" w:rsidRPr="00D77F22" w:rsidRDefault="002576B1" w:rsidP="002527E5">
      <w:pPr>
        <w:spacing w:after="0"/>
        <w:ind w:left="720"/>
        <w:jc w:val="both"/>
        <w:rPr>
          <w:rFonts w:ascii="Times New Roman" w:hAnsi="Times New Roman"/>
          <w:sz w:val="24"/>
          <w:szCs w:val="24"/>
        </w:rPr>
      </w:pPr>
    </w:p>
    <w:p w14:paraId="67F0BAE0" w14:textId="3BE31F85" w:rsidR="00B451B8" w:rsidRDefault="00B451B8" w:rsidP="00FC3468">
      <w:pPr>
        <w:numPr>
          <w:ilvl w:val="0"/>
          <w:numId w:val="4"/>
        </w:numPr>
        <w:spacing w:after="0"/>
        <w:jc w:val="both"/>
        <w:rPr>
          <w:rFonts w:ascii="Times New Roman" w:hAnsi="Times New Roman"/>
          <w:sz w:val="24"/>
          <w:szCs w:val="24"/>
        </w:rPr>
      </w:pPr>
      <w:r>
        <w:rPr>
          <w:rFonts w:ascii="Times New Roman" w:hAnsi="Times New Roman"/>
          <w:sz w:val="24"/>
        </w:rPr>
        <w:t>bodisi podporo za te iste proračunske kategorije udeležencem aktivnosti projekta zagotoviti v obliki potrebnega blaga in storitev. V tem primeru morajo upravičenci zagotoviti, da so pri tem izpolnjeni potrebni standardi kakovosti in varnosti. [</w:t>
      </w:r>
      <w:r>
        <w:rPr>
          <w:rFonts w:ascii="Times New Roman" w:hAnsi="Times New Roman"/>
          <w:sz w:val="24"/>
          <w:highlight w:val="cyan"/>
        </w:rPr>
        <w:t>za terciarno izobraževanje:</w:t>
      </w:r>
      <w:r>
        <w:rPr>
          <w:rFonts w:ascii="Times New Roman" w:hAnsi="Times New Roman"/>
          <w:sz w:val="24"/>
        </w:rPr>
        <w:t xml:space="preserve"> Ta možnost je dovoljena samo za aktivnosti mobilnosti osebja in za aktivnosti mobilnosti študentov z ločeno podporo za potne stroške. ]</w:t>
      </w:r>
    </w:p>
    <w:p w14:paraId="5F79D963" w14:textId="2488D84A" w:rsidR="002576B1" w:rsidRPr="000149B2" w:rsidRDefault="002576B1" w:rsidP="002527E5">
      <w:pPr>
        <w:spacing w:after="0"/>
        <w:jc w:val="both"/>
        <w:rPr>
          <w:rFonts w:ascii="Times New Roman" w:hAnsi="Times New Roman"/>
          <w:sz w:val="24"/>
          <w:szCs w:val="24"/>
        </w:rPr>
      </w:pPr>
    </w:p>
    <w:p w14:paraId="67F0BAE7" w14:textId="1328226E" w:rsidR="00E04B1E" w:rsidRPr="00FA12B5" w:rsidRDefault="00E04B1E" w:rsidP="002527E5">
      <w:pPr>
        <w:suppressAutoHyphens w:val="0"/>
        <w:spacing w:after="0"/>
        <w:jc w:val="both"/>
        <w:rPr>
          <w:rFonts w:ascii="Times New Roman" w:hAnsi="Times New Roman"/>
          <w:sz w:val="24"/>
          <w:szCs w:val="24"/>
        </w:rPr>
      </w:pPr>
      <w:r>
        <w:rPr>
          <w:rFonts w:ascii="Times New Roman" w:hAnsi="Times New Roman"/>
          <w:sz w:val="24"/>
        </w:rPr>
        <w:t>Upravičenci lahko kombinirajo možnosti iz prejšnjega odstavka, če lahko zagotovijo pravično in enako obravnavo vseh udeležencev. V tem primeru je treba pogoje, ki veljajo za vsako možnost, uporabljati za proračunske kategorije, za katere se uporablja zadevna možnost.</w:t>
      </w:r>
    </w:p>
    <w:p w14:paraId="724990FC" w14:textId="52CAD650" w:rsidR="00A4010E" w:rsidRPr="00854E81" w:rsidRDefault="00160534" w:rsidP="00160534">
      <w:pPr>
        <w:pStyle w:val="Heading1"/>
        <w:numPr>
          <w:ilvl w:val="0"/>
          <w:numId w:val="0"/>
        </w:numPr>
        <w:jc w:val="both"/>
        <w:rPr>
          <w:rFonts w:eastAsia="Times New Roman"/>
          <w:noProof/>
          <w:snapToGrid w:val="0"/>
        </w:rPr>
      </w:pPr>
      <w:bookmarkStart w:id="94" w:name="_Toc472514524"/>
      <w:bookmarkStart w:id="95" w:name="_Toc107321830"/>
      <w:r>
        <w:t>ČLEN I.14 – ZAGOTAVLJANJE PODPORE ZA VKLJUČEVANJE ZA UDELEŽENCE Z MANJ PRILOŽNOSTMI</w:t>
      </w:r>
      <w:bookmarkEnd w:id="95"/>
    </w:p>
    <w:p w14:paraId="0C401C81" w14:textId="77777777" w:rsidR="00134296" w:rsidRDefault="00134296" w:rsidP="00134296">
      <w:pPr>
        <w:suppressAutoHyphens w:val="0"/>
        <w:spacing w:after="0" w:line="240" w:lineRule="auto"/>
        <w:jc w:val="both"/>
        <w:rPr>
          <w:rFonts w:ascii="Times New Roman" w:hAnsi="Times New Roman"/>
          <w:iCs/>
          <w:sz w:val="24"/>
          <w:szCs w:val="24"/>
          <w:highlight w:val="cyan"/>
        </w:rPr>
      </w:pPr>
    </w:p>
    <w:p w14:paraId="50A55C6E" w14:textId="77777777" w:rsidR="0009666C" w:rsidRPr="00854E81" w:rsidRDefault="0009666C" w:rsidP="0009666C">
      <w:pPr>
        <w:jc w:val="both"/>
        <w:rPr>
          <w:rFonts w:ascii="Times New Roman" w:hAnsi="Times New Roman"/>
          <w:sz w:val="24"/>
          <w:szCs w:val="24"/>
        </w:rPr>
      </w:pPr>
      <w:r>
        <w:rPr>
          <w:rFonts w:ascii="Times New Roman" w:hAnsi="Times New Roman"/>
          <w:sz w:val="24"/>
        </w:rPr>
        <w:t>Za udeležence z manj priložnostmi upravičenec zagotovi, da se podpora za vključevanje po potrebi predhodno financira, da se jim olajša udeležba v aktivnostih.</w:t>
      </w:r>
    </w:p>
    <w:p w14:paraId="70DD6F48" w14:textId="1AAAD50B" w:rsidR="00FD37DC" w:rsidRDefault="00160534" w:rsidP="00160534">
      <w:pPr>
        <w:pStyle w:val="Heading1"/>
        <w:numPr>
          <w:ilvl w:val="0"/>
          <w:numId w:val="0"/>
        </w:numPr>
        <w:jc w:val="both"/>
      </w:pPr>
      <w:bookmarkStart w:id="96" w:name="_Toc72330373"/>
      <w:bookmarkStart w:id="97" w:name="_Toc72330374"/>
      <w:bookmarkStart w:id="98" w:name="_Toc72330375"/>
      <w:bookmarkStart w:id="99" w:name="_Toc72330376"/>
      <w:bookmarkStart w:id="100" w:name="_Toc72330377"/>
      <w:bookmarkStart w:id="101" w:name="_Toc72330378"/>
      <w:bookmarkStart w:id="102" w:name="_Toc72330379"/>
      <w:bookmarkStart w:id="103" w:name="_Toc72330380"/>
      <w:bookmarkStart w:id="104" w:name="_Toc72330381"/>
      <w:bookmarkStart w:id="105" w:name="_Toc72330382"/>
      <w:bookmarkStart w:id="106" w:name="_Toc72330383"/>
      <w:bookmarkStart w:id="107" w:name="_Toc72330384"/>
      <w:bookmarkStart w:id="108" w:name="_Toc72330386"/>
      <w:bookmarkStart w:id="109" w:name="_Toc72330387"/>
      <w:bookmarkStart w:id="110" w:name="_Toc72330388"/>
      <w:bookmarkStart w:id="111" w:name="_Toc72330389"/>
      <w:bookmarkStart w:id="112" w:name="_Toc72330390"/>
      <w:bookmarkStart w:id="113" w:name="_Toc107321831"/>
      <w:bookmarkEnd w:id="9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ČLEN I.15 – POSEBNE DOLOČBE O PRORAČUNSKIH PRERAZPOREDITVAH</w:t>
      </w:r>
      <w:bookmarkEnd w:id="113"/>
      <w:r>
        <w:t xml:space="preserve"> </w:t>
      </w:r>
    </w:p>
    <w:p w14:paraId="07A40AFF" w14:textId="3DF31196" w:rsidR="0009666C" w:rsidRDefault="0009666C" w:rsidP="0009666C"/>
    <w:p w14:paraId="0ADA0816" w14:textId="77777777" w:rsidR="00FD1F5F" w:rsidRDefault="00FD1F5F" w:rsidP="00FD1F5F">
      <w:pPr>
        <w:pStyle w:val="paragraph"/>
        <w:spacing w:line="276" w:lineRule="auto"/>
      </w:pPr>
      <w:r>
        <w:rPr>
          <w:highlight w:val="cyan"/>
        </w:rPr>
        <w:t>[za akreditirane upravičence v šolskem izobraževanju/PIU/izobraževanju odraslih:</w:t>
      </w:r>
      <w:r>
        <w:t xml:space="preserve"> Upravičenec upravlja svoja nepovratna sredstva s ciljem izvedbe ciljnih aktivnosti, opredeljenih v Prilogi II, in ob polnem spoštovanju pravil o financiranju iz Priloge IV. Kot izjema od prvega pododstavka člena II.22 se vse proračunske prerazporeditve iz proračunske kategorije „podpora za vključevanje za udeležence“ v drugo proračunsko kategorijo izvedejo s spremembo.]</w:t>
      </w:r>
    </w:p>
    <w:p w14:paraId="6974F747" w14:textId="77777777" w:rsidR="00FD1F5F" w:rsidRPr="00AD6682" w:rsidRDefault="00FD1F5F" w:rsidP="00FD1F5F">
      <w:pPr>
        <w:pStyle w:val="paragraph"/>
        <w:spacing w:line="276" w:lineRule="auto"/>
      </w:pPr>
    </w:p>
    <w:p w14:paraId="473F3CFA" w14:textId="77777777" w:rsidR="00FD1F5F" w:rsidRDefault="00FD1F5F" w:rsidP="00FD1F5F">
      <w:pPr>
        <w:pStyle w:val="paragraph"/>
        <w:numPr>
          <w:ilvl w:val="1"/>
          <w:numId w:val="0"/>
        </w:numPr>
        <w:spacing w:line="276" w:lineRule="auto"/>
      </w:pPr>
      <w:r>
        <w:rPr>
          <w:highlight w:val="cyan"/>
        </w:rPr>
        <w:t>[za neakreditirane upravičence v šolskem izobraževanju/PIU/izobraževanju odraslih:</w:t>
      </w:r>
      <w:r>
        <w:t xml:space="preserve"> V zvezi s členom II.22 upravičenec lahko prerazporedi finančna sredstva med različnimi proračunskimi kategorijami, zaradi česar se spremenijo ocena proračuna in z njo povezane aktivnosti iz Priloge II, ne da bi zaprosil za spremembo Sporazuma. Izjemoma se vse proračunske prerazporeditve, ki presegajo 15 % sredstev proračunske kategorije „podpora za vključevanje za udeležence“, v drugo proračunsko kategorijo izvedejo s spremembo.]</w:t>
      </w:r>
    </w:p>
    <w:p w14:paraId="60132905" w14:textId="77777777" w:rsidR="00FD1F5F" w:rsidRPr="00AD6682" w:rsidRDefault="00FD1F5F" w:rsidP="00FD1F5F">
      <w:pPr>
        <w:pStyle w:val="paragraph"/>
        <w:numPr>
          <w:ilvl w:val="1"/>
          <w:numId w:val="0"/>
        </w:numPr>
        <w:spacing w:line="276" w:lineRule="auto"/>
      </w:pPr>
    </w:p>
    <w:p w14:paraId="5A199BBA" w14:textId="77777777" w:rsidR="00FD1F5F" w:rsidRPr="001016B1" w:rsidRDefault="00FD1F5F" w:rsidP="00FD1F5F">
      <w:pPr>
        <w:pStyle w:val="paragraph"/>
        <w:spacing w:line="276" w:lineRule="auto"/>
      </w:pPr>
      <w:r>
        <w:rPr>
          <w:highlight w:val="cyan"/>
        </w:rPr>
        <w:lastRenderedPageBreak/>
        <w:t>[za terciarno izobraževanje in mladino:</w:t>
      </w:r>
      <w:r>
        <w:t xml:space="preserve"> Kot izjema od člena II.22 Splošnih pogojev upravičenec lahko prerazporedi finančna sredstva med različnimi proračunskimi kategorijami, zaradi česar se spremenijo ocena proračuna in z njo povezane aktivnosti iz Priloge II, ne da bi zaprosil za spremembo Sporazuma, če se upoštevajo naslednja posebna pravila:</w:t>
      </w:r>
    </w:p>
    <w:p w14:paraId="23781287" w14:textId="77777777" w:rsidR="00FD1F5F" w:rsidRPr="00E6068C" w:rsidRDefault="00FD1F5F" w:rsidP="00FD1F5F">
      <w:pPr>
        <w:pStyle w:val="paragraph"/>
        <w:spacing w:line="276" w:lineRule="auto"/>
        <w:ind w:left="644"/>
        <w:rPr>
          <w:rFonts w:eastAsia="Calibri"/>
        </w:rPr>
      </w:pPr>
    </w:p>
    <w:p w14:paraId="506B845B" w14:textId="77777777" w:rsidR="00FD1F5F" w:rsidRPr="00480642" w:rsidRDefault="00FD1F5F" w:rsidP="00FD1F5F">
      <w:pPr>
        <w:pStyle w:val="paragraph"/>
        <w:spacing w:line="276" w:lineRule="auto"/>
        <w:ind w:left="720"/>
        <w:rPr>
          <w:b/>
        </w:rPr>
      </w:pPr>
    </w:p>
    <w:p w14:paraId="47C1838E" w14:textId="77777777" w:rsidR="00FD1F5F" w:rsidRPr="00480642" w:rsidRDefault="00FD1F5F" w:rsidP="00FD1F5F">
      <w:pPr>
        <w:spacing w:after="0"/>
        <w:jc w:val="both"/>
        <w:rPr>
          <w:rFonts w:ascii="Times New Roman" w:eastAsia="Times New Roman" w:hAnsi="Times New Roman"/>
          <w:sz w:val="24"/>
          <w:szCs w:val="24"/>
        </w:rPr>
      </w:pPr>
      <w:r>
        <w:rPr>
          <w:rFonts w:ascii="Times New Roman" w:hAnsi="Times New Roman"/>
          <w:sz w:val="24"/>
          <w:highlight w:val="lightGray"/>
        </w:rPr>
        <w:t>[NA izbere oddelke, ki pridejo v poštev za ključni ukrep in področje, ki ju zadeva sporazum o nepovratnih sredstvih]</w:t>
      </w:r>
      <w:r>
        <w:rPr>
          <w:rFonts w:ascii="Times New Roman" w:hAnsi="Times New Roman"/>
          <w:sz w:val="24"/>
        </w:rPr>
        <w:t xml:space="preserve"> </w:t>
      </w:r>
    </w:p>
    <w:p w14:paraId="65E0B906" w14:textId="77777777" w:rsidR="00FD1F5F" w:rsidRDefault="00FD1F5F" w:rsidP="00FD1F5F">
      <w:pPr>
        <w:tabs>
          <w:tab w:val="left" w:pos="0"/>
        </w:tabs>
        <w:spacing w:after="0"/>
        <w:jc w:val="both"/>
        <w:rPr>
          <w:rFonts w:ascii="Times New Roman" w:eastAsia="Times New Roman" w:hAnsi="Times New Roman"/>
          <w:sz w:val="24"/>
          <w:szCs w:val="24"/>
          <w:highlight w:val="lightGray"/>
          <w:shd w:val="clear" w:color="auto" w:fill="00FFFF"/>
        </w:rPr>
      </w:pPr>
    </w:p>
    <w:p w14:paraId="7926FE3B" w14:textId="77777777" w:rsidR="00FD1F5F" w:rsidRDefault="00FD1F5F" w:rsidP="00FD1F5F">
      <w:pPr>
        <w:tabs>
          <w:tab w:val="left" w:pos="0"/>
        </w:tabs>
        <w:spacing w:after="0"/>
        <w:jc w:val="both"/>
        <w:rPr>
          <w:rFonts w:ascii="Times New Roman" w:eastAsia="Times New Roman" w:hAnsi="Times New Roman"/>
          <w:sz w:val="24"/>
          <w:szCs w:val="24"/>
          <w:highlight w:val="cyan"/>
          <w:shd w:val="clear" w:color="auto" w:fill="00FFFF"/>
        </w:rPr>
      </w:pPr>
      <w:r>
        <w:rPr>
          <w:rFonts w:ascii="Times New Roman" w:hAnsi="Times New Roman"/>
          <w:sz w:val="24"/>
          <w:highlight w:val="cyan"/>
          <w:shd w:val="clear" w:color="auto" w:fill="00FFFF"/>
        </w:rPr>
        <w:t xml:space="preserve">[ključni ukrep 1 – terciarno izobraževanje KA131:  </w:t>
      </w:r>
    </w:p>
    <w:p w14:paraId="67F42294" w14:textId="77777777" w:rsidR="00FD1F5F" w:rsidRDefault="00FD1F5F" w:rsidP="00FD1F5F">
      <w:pPr>
        <w:tabs>
          <w:tab w:val="left" w:pos="0"/>
        </w:tabs>
        <w:spacing w:after="0"/>
        <w:jc w:val="both"/>
        <w:rPr>
          <w:rFonts w:ascii="Times New Roman" w:eastAsia="Times New Roman" w:hAnsi="Times New Roman"/>
          <w:sz w:val="24"/>
          <w:szCs w:val="24"/>
          <w:highlight w:val="lightGray"/>
          <w:shd w:val="clear" w:color="auto" w:fill="00FFFF"/>
        </w:rPr>
      </w:pPr>
    </w:p>
    <w:p w14:paraId="1BDF7F6E" w14:textId="77777777" w:rsidR="00FD1F5F" w:rsidRPr="00480642" w:rsidRDefault="00FD1F5F" w:rsidP="00FD1F5F">
      <w:pPr>
        <w:tabs>
          <w:tab w:val="left" w:pos="0"/>
        </w:tabs>
        <w:spacing w:after="0"/>
        <w:jc w:val="both"/>
        <w:rPr>
          <w:rFonts w:ascii="Times New Roman" w:eastAsia="Times New Roman" w:hAnsi="Times New Roman"/>
          <w:sz w:val="24"/>
          <w:szCs w:val="24"/>
          <w:highlight w:val="lightGray"/>
          <w:shd w:val="clear" w:color="auto" w:fill="00FFFF"/>
        </w:rPr>
      </w:pPr>
      <w:r>
        <w:rPr>
          <w:rFonts w:ascii="Times New Roman" w:hAnsi="Times New Roman"/>
          <w:sz w:val="24"/>
          <w:highlight w:val="lightGray"/>
          <w:shd w:val="clear" w:color="auto" w:fill="00FFFF"/>
        </w:rPr>
        <w:t>OPOMBA: 1) Mobilnost študentov in osebja vključuje mednarodno mobilnost (mobilnost v tretje države, ki niso pridružene programu); 2) Čeprav proračunske kategorije dejanskih stroškov niso razdeljene po vrstah aktivnosti, pa so sredstva, ki so jim dodeljena, namenjena posameznim vrstam aktivnosti mobilnosti. V tem smislu bi bilo treba spodnja pravila glede dejanskih stroškov razumeti kot proračunske kategorije dejanskih stroškov (podpora za vključevanje za udeležence, izredni stroški za drago potovanje), ki spadajo bodisi k mobilnosti študentov bodisi k mobilnosti osebja.</w:t>
      </w:r>
    </w:p>
    <w:p w14:paraId="68285582" w14:textId="77777777" w:rsidR="00FD1F5F" w:rsidRPr="00480642" w:rsidRDefault="00FD1F5F" w:rsidP="00FD1F5F">
      <w:pPr>
        <w:spacing w:after="0"/>
        <w:jc w:val="both"/>
        <w:rPr>
          <w:rFonts w:ascii="Times New Roman" w:hAnsi="Times New Roman"/>
          <w:sz w:val="24"/>
          <w:szCs w:val="24"/>
        </w:rPr>
      </w:pPr>
    </w:p>
    <w:p w14:paraId="6E653F0E" w14:textId="77777777" w:rsidR="00FD1F5F" w:rsidRDefault="00FD1F5F" w:rsidP="00FC3468">
      <w:pPr>
        <w:pStyle w:val="ListParagraph"/>
        <w:numPr>
          <w:ilvl w:val="0"/>
          <w:numId w:val="10"/>
        </w:numPr>
        <w:ind w:left="720"/>
        <w:jc w:val="both"/>
        <w:rPr>
          <w:rFonts w:ascii="Times New Roman" w:hAnsi="Times New Roman"/>
          <w:sz w:val="24"/>
          <w:szCs w:val="24"/>
        </w:rPr>
      </w:pPr>
      <w:r>
        <w:rPr>
          <w:rFonts w:ascii="Times New Roman" w:hAnsi="Times New Roman"/>
          <w:b/>
          <w:sz w:val="24"/>
        </w:rPr>
        <w:t>Organizacijska podpora (za aktivnosti mobilnosti in kombinirane intenzivne programe):</w:t>
      </w:r>
      <w:r>
        <w:rPr>
          <w:rFonts w:ascii="Times New Roman" w:hAnsi="Times New Roman"/>
          <w:sz w:val="24"/>
        </w:rPr>
        <w:t xml:space="preserve"> upravičenec v to proračunsko kategorijo ne sme prerazporediti nobenih dodatnih finančnih sredstev, ne da bi zaprosil za spremembo. </w:t>
      </w:r>
    </w:p>
    <w:p w14:paraId="3D30EC54" w14:textId="77777777" w:rsidR="00FD1F5F" w:rsidRPr="001E4302" w:rsidRDefault="00FD1F5F" w:rsidP="00FC3468">
      <w:pPr>
        <w:pStyle w:val="ListParagraph"/>
        <w:numPr>
          <w:ilvl w:val="0"/>
          <w:numId w:val="10"/>
        </w:numPr>
        <w:ind w:left="720"/>
        <w:jc w:val="both"/>
        <w:rPr>
          <w:rFonts w:ascii="Times New Roman" w:hAnsi="Times New Roman"/>
          <w:sz w:val="24"/>
          <w:szCs w:val="24"/>
        </w:rPr>
      </w:pPr>
      <w:r>
        <w:rPr>
          <w:rFonts w:ascii="Times New Roman" w:hAnsi="Times New Roman"/>
          <w:b/>
          <w:sz w:val="24"/>
        </w:rPr>
        <w:t>Podpora za vključevanje za organizacije:</w:t>
      </w:r>
      <w:r>
        <w:rPr>
          <w:rFonts w:ascii="Times New Roman" w:hAnsi="Times New Roman"/>
          <w:sz w:val="24"/>
        </w:rPr>
        <w:t xml:space="preserve"> upravičenec lahko v to proračunsko kategorijo prerazporedi dodatna finančna sredstva, ne da bi zaprosil za spremembo.</w:t>
      </w:r>
    </w:p>
    <w:p w14:paraId="18E73041" w14:textId="77777777" w:rsidR="00FD1F5F" w:rsidRPr="00B4647A" w:rsidRDefault="00FD1F5F" w:rsidP="00FC3468">
      <w:pPr>
        <w:pStyle w:val="ListParagraph"/>
        <w:numPr>
          <w:ilvl w:val="0"/>
          <w:numId w:val="10"/>
        </w:numPr>
        <w:ind w:left="720"/>
        <w:jc w:val="both"/>
        <w:rPr>
          <w:rFonts w:ascii="Times New Roman" w:hAnsi="Times New Roman"/>
          <w:sz w:val="24"/>
          <w:szCs w:val="24"/>
        </w:rPr>
      </w:pPr>
      <w:r>
        <w:rPr>
          <w:rFonts w:ascii="Times New Roman" w:hAnsi="Times New Roman"/>
          <w:b/>
          <w:sz w:val="24"/>
        </w:rPr>
        <w:t>Mobilnost študentov:</w:t>
      </w:r>
      <w:r>
        <w:rPr>
          <w:rFonts w:ascii="Times New Roman" w:hAnsi="Times New Roman"/>
          <w:sz w:val="24"/>
        </w:rPr>
        <w:t xml:space="preserve"> upravičenec lahko prerazporedi do 100 % finančnih sredstev med katere koli proračunske kategorije (vključno s proračunskimi kategorijami dejanskih stroškov) mobilnosti študentov.</w:t>
      </w:r>
    </w:p>
    <w:p w14:paraId="7832EA01" w14:textId="77777777" w:rsidR="00FD1F5F" w:rsidRPr="00B4647A" w:rsidRDefault="00FD1F5F" w:rsidP="00FC3468">
      <w:pPr>
        <w:pStyle w:val="ListParagraph"/>
        <w:numPr>
          <w:ilvl w:val="0"/>
          <w:numId w:val="10"/>
        </w:numPr>
        <w:ind w:left="720"/>
        <w:jc w:val="both"/>
        <w:rPr>
          <w:rFonts w:ascii="Times New Roman" w:hAnsi="Times New Roman"/>
          <w:sz w:val="24"/>
          <w:szCs w:val="24"/>
        </w:rPr>
      </w:pPr>
      <w:r>
        <w:rPr>
          <w:rFonts w:ascii="Times New Roman" w:hAnsi="Times New Roman"/>
          <w:b/>
          <w:sz w:val="24"/>
        </w:rPr>
        <w:t>Mobilnost osebja:</w:t>
      </w:r>
      <w:r>
        <w:rPr>
          <w:rFonts w:ascii="Times New Roman" w:hAnsi="Times New Roman"/>
          <w:sz w:val="24"/>
        </w:rPr>
        <w:t xml:space="preserve"> upravičenec lahko prerazporedi do 100 % finančnih sredstev med katere koli proračunske kategorije (vključno s proračunskimi kategorijami dejanskih stroškov) mobilnosti osebja.</w:t>
      </w:r>
    </w:p>
    <w:p w14:paraId="544811A3" w14:textId="77777777" w:rsidR="00FD1F5F" w:rsidRPr="00472CCB" w:rsidRDefault="00FD1F5F" w:rsidP="00FC3468">
      <w:pPr>
        <w:pStyle w:val="ListParagraph"/>
        <w:numPr>
          <w:ilvl w:val="0"/>
          <w:numId w:val="9"/>
        </w:numPr>
        <w:jc w:val="both"/>
        <w:rPr>
          <w:rFonts w:ascii="Times New Roman" w:hAnsi="Times New Roman"/>
          <w:sz w:val="24"/>
          <w:szCs w:val="24"/>
        </w:rPr>
      </w:pPr>
      <w:r>
        <w:rPr>
          <w:rFonts w:ascii="Times New Roman" w:hAnsi="Times New Roman"/>
          <w:b/>
          <w:sz w:val="24"/>
        </w:rPr>
        <w:t>Iz mobilnosti osebja v mobilnost študentov:</w:t>
      </w:r>
      <w:r>
        <w:rPr>
          <w:rFonts w:ascii="Times New Roman" w:hAnsi="Times New Roman"/>
          <w:sz w:val="24"/>
        </w:rPr>
        <w:t xml:space="preserve"> upravičenec lahko do 100 % finančnih sredstev iz katere koli proračunske kategorije (vključno s proračunskimi kategorijami dejanskih stroškov) mobilnosti osebja prerazporedi v katero koli proračunsko kategorijo (vključno s proračunskimi kategorijami dejanskih stroškov) mobilnosti študentov.</w:t>
      </w:r>
    </w:p>
    <w:p w14:paraId="6BD97BFE" w14:textId="77777777" w:rsidR="00FD1F5F" w:rsidRPr="00472CCB" w:rsidRDefault="00FD1F5F" w:rsidP="00FC3468">
      <w:pPr>
        <w:pStyle w:val="ListParagraph"/>
        <w:numPr>
          <w:ilvl w:val="0"/>
          <w:numId w:val="9"/>
        </w:numPr>
        <w:tabs>
          <w:tab w:val="left" w:pos="0"/>
        </w:tabs>
        <w:spacing w:after="0"/>
        <w:jc w:val="both"/>
        <w:rPr>
          <w:rFonts w:ascii="Times New Roman" w:eastAsia="Times New Roman" w:hAnsi="Times New Roman"/>
          <w:sz w:val="24"/>
          <w:szCs w:val="24"/>
          <w:shd w:val="clear" w:color="auto" w:fill="00FFFF"/>
        </w:rPr>
      </w:pPr>
      <w:r>
        <w:rPr>
          <w:rFonts w:ascii="Times New Roman" w:hAnsi="Times New Roman"/>
          <w:b/>
          <w:sz w:val="24"/>
        </w:rPr>
        <w:t>Iz mobilnosti študentov v mobilnost osebja:</w:t>
      </w:r>
      <w:r>
        <w:rPr>
          <w:rFonts w:ascii="Times New Roman" w:hAnsi="Times New Roman"/>
          <w:sz w:val="24"/>
        </w:rPr>
        <w:t xml:space="preserve"> upravičenec lahko do 10 % finančnih sredstev iz katere koli proračunske kategorije mobilnosti študentov prerazporedijo v katero koli proračunsko kategorijo (vključno s proračunskimi kategorijami dejanskih stroškov) mobilnosti osebja.]</w:t>
      </w:r>
    </w:p>
    <w:p w14:paraId="1176C10D" w14:textId="77777777" w:rsidR="00FD1F5F" w:rsidRDefault="00FD1F5F" w:rsidP="00FD1F5F">
      <w:pPr>
        <w:tabs>
          <w:tab w:val="left" w:pos="0"/>
        </w:tabs>
        <w:spacing w:after="0"/>
        <w:jc w:val="both"/>
        <w:rPr>
          <w:rFonts w:ascii="Times New Roman" w:eastAsia="Times New Roman" w:hAnsi="Times New Roman"/>
          <w:sz w:val="24"/>
          <w:szCs w:val="24"/>
          <w:highlight w:val="cyan"/>
          <w:shd w:val="clear" w:color="auto" w:fill="00FFFF"/>
        </w:rPr>
      </w:pPr>
    </w:p>
    <w:p w14:paraId="13D8DA48" w14:textId="77777777" w:rsidR="00FD1F5F" w:rsidRPr="00882C30" w:rsidRDefault="00FD1F5F" w:rsidP="00FD1F5F">
      <w:pPr>
        <w:tabs>
          <w:tab w:val="left" w:pos="0"/>
        </w:tabs>
        <w:spacing w:after="0"/>
        <w:jc w:val="both"/>
        <w:rPr>
          <w:rFonts w:ascii="Times New Roman" w:eastAsia="Times New Roman" w:hAnsi="Times New Roman"/>
          <w:sz w:val="24"/>
          <w:szCs w:val="24"/>
          <w:highlight w:val="cyan"/>
          <w:shd w:val="clear" w:color="auto" w:fill="00FFFF"/>
        </w:rPr>
      </w:pPr>
      <w:r>
        <w:rPr>
          <w:rFonts w:ascii="Times New Roman" w:hAnsi="Times New Roman"/>
          <w:sz w:val="24"/>
          <w:highlight w:val="cyan"/>
          <w:shd w:val="clear" w:color="auto" w:fill="00FFFF"/>
        </w:rPr>
        <w:t>[ključni ukrep 1 – terciarno izobraževanje KA171:</w:t>
      </w:r>
    </w:p>
    <w:p w14:paraId="013AA55F" w14:textId="77777777" w:rsidR="00FD1F5F" w:rsidRDefault="00FD1F5F" w:rsidP="00FD1F5F">
      <w:pPr>
        <w:tabs>
          <w:tab w:val="left" w:pos="0"/>
        </w:tabs>
        <w:spacing w:after="0"/>
        <w:jc w:val="both"/>
        <w:rPr>
          <w:rFonts w:ascii="Times New Roman" w:eastAsia="Times New Roman" w:hAnsi="Times New Roman"/>
          <w:sz w:val="24"/>
          <w:szCs w:val="24"/>
          <w:highlight w:val="cyan"/>
          <w:shd w:val="clear" w:color="auto" w:fill="00FFFF"/>
        </w:rPr>
      </w:pPr>
    </w:p>
    <w:p w14:paraId="41E6DD3E" w14:textId="77777777" w:rsidR="00FD1F5F" w:rsidRPr="00D24BDC" w:rsidRDefault="00FD1F5F" w:rsidP="00FD1F5F">
      <w:pPr>
        <w:tabs>
          <w:tab w:val="left" w:pos="0"/>
        </w:tabs>
        <w:spacing w:after="0"/>
        <w:jc w:val="both"/>
        <w:rPr>
          <w:rFonts w:ascii="Times New Roman" w:eastAsia="Times New Roman" w:hAnsi="Times New Roman"/>
          <w:snapToGrid w:val="0"/>
          <w:sz w:val="24"/>
          <w:szCs w:val="24"/>
        </w:rPr>
      </w:pPr>
      <w:r>
        <w:rPr>
          <w:rFonts w:ascii="Times New Roman" w:hAnsi="Times New Roman"/>
          <w:snapToGrid w:val="0"/>
          <w:sz w:val="24"/>
        </w:rPr>
        <w:t>Kot izjema od člena II.22 Splošnih pogojev upravičenec lahko prerazporedi finančna sredstva med različnimi proračunskimi kategorijami, zaradi česar se spremenijo ocena proračuna in z njo povezane aktivnosti iz Priloge II, ne da bi zaprosil za spremembo Sporazuma, če se upoštevajo naslednja posebna pravila:</w:t>
      </w:r>
    </w:p>
    <w:p w14:paraId="50C2620C" w14:textId="77777777" w:rsidR="00FD1F5F" w:rsidRPr="0041414A" w:rsidRDefault="00FD1F5F" w:rsidP="00FD1F5F">
      <w:pPr>
        <w:tabs>
          <w:tab w:val="left" w:pos="0"/>
        </w:tabs>
        <w:spacing w:after="0"/>
        <w:jc w:val="both"/>
        <w:rPr>
          <w:rFonts w:ascii="Times New Roman" w:eastAsia="Times New Roman" w:hAnsi="Times New Roman"/>
          <w:sz w:val="24"/>
          <w:szCs w:val="24"/>
          <w:highlight w:val="cyan"/>
          <w:shd w:val="clear" w:color="auto" w:fill="00FFFF"/>
        </w:rPr>
      </w:pPr>
    </w:p>
    <w:p w14:paraId="4C385973" w14:textId="77777777" w:rsidR="00FD1F5F" w:rsidRPr="006328B8" w:rsidRDefault="00FD1F5F" w:rsidP="00FC3468">
      <w:pPr>
        <w:pStyle w:val="ListParagraph"/>
        <w:numPr>
          <w:ilvl w:val="0"/>
          <w:numId w:val="33"/>
        </w:numPr>
        <w:ind w:left="709"/>
        <w:jc w:val="both"/>
        <w:rPr>
          <w:rFonts w:ascii="Times New Roman" w:hAnsi="Times New Roman"/>
          <w:bCs/>
          <w:sz w:val="24"/>
          <w:szCs w:val="24"/>
        </w:rPr>
      </w:pPr>
      <w:r>
        <w:rPr>
          <w:rFonts w:ascii="Times New Roman" w:hAnsi="Times New Roman"/>
          <w:sz w:val="24"/>
        </w:rPr>
        <w:t xml:space="preserve">Proračunske prerazporeditve med regijami in dodajanje držav, ki niso navedene v Prilogi II, niso dovoljeni niti s spremembo. </w:t>
      </w:r>
    </w:p>
    <w:p w14:paraId="28CC6A9E" w14:textId="77777777" w:rsidR="00FD1F5F" w:rsidRPr="00DB4ADA" w:rsidRDefault="00FD1F5F" w:rsidP="00FC3468">
      <w:pPr>
        <w:pStyle w:val="ListParagraph"/>
        <w:numPr>
          <w:ilvl w:val="0"/>
          <w:numId w:val="33"/>
        </w:numPr>
        <w:ind w:left="709"/>
        <w:jc w:val="both"/>
        <w:rPr>
          <w:rFonts w:ascii="Times New Roman" w:hAnsi="Times New Roman"/>
          <w:bCs/>
          <w:sz w:val="24"/>
          <w:szCs w:val="24"/>
        </w:rPr>
      </w:pPr>
      <w:r>
        <w:rPr>
          <w:rFonts w:ascii="Times New Roman" w:hAnsi="Times New Roman"/>
          <w:sz w:val="24"/>
        </w:rPr>
        <w:t>Upravičenec lahko prerazporedi finančna sredstva med tretjimi državami, ki niso pridružene programu, če so te države znotraj iste regije in so navedene v Prilogi II.</w:t>
      </w:r>
    </w:p>
    <w:p w14:paraId="45230112" w14:textId="77777777" w:rsidR="00FD1F5F" w:rsidRPr="0041414A" w:rsidRDefault="00FD1F5F" w:rsidP="00FC3468">
      <w:pPr>
        <w:pStyle w:val="ListParagraph"/>
        <w:numPr>
          <w:ilvl w:val="0"/>
          <w:numId w:val="33"/>
        </w:numPr>
        <w:ind w:left="709"/>
        <w:jc w:val="both"/>
        <w:rPr>
          <w:rFonts w:ascii="Times New Roman" w:hAnsi="Times New Roman"/>
          <w:bCs/>
          <w:sz w:val="24"/>
          <w:szCs w:val="24"/>
        </w:rPr>
      </w:pPr>
      <w:r>
        <w:rPr>
          <w:rFonts w:ascii="Times New Roman" w:hAnsi="Times New Roman"/>
          <w:sz w:val="24"/>
        </w:rPr>
        <w:t xml:space="preserve">Upravičenec lahko prerazporedi finančna sredstva, dodeljena za individualno podporo in podporo za potne stroške za izhodno mobilnost, v individualno podporo in podporo za potne stroške za vhodno mobilnost in obratno. Vendar vsota prerazporejenih finančnih sredstev ne sme presegati 40 % skupnega proračuna projekta, dodeljenega v skladu s Prilogo II. Če skupne proračunske prerazporeditve presegajo prag 40 %, je treba zaprositi za spremembo. </w:t>
      </w:r>
    </w:p>
    <w:p w14:paraId="6AECE8ED" w14:textId="77777777" w:rsidR="00FD1F5F" w:rsidRPr="00DB4ADA" w:rsidRDefault="00FD1F5F" w:rsidP="00FC3468">
      <w:pPr>
        <w:pStyle w:val="ListParagraph"/>
        <w:numPr>
          <w:ilvl w:val="0"/>
          <w:numId w:val="33"/>
        </w:numPr>
        <w:ind w:left="709"/>
        <w:jc w:val="both"/>
        <w:rPr>
          <w:rFonts w:ascii="Times New Roman" w:hAnsi="Times New Roman"/>
          <w:b/>
          <w:sz w:val="24"/>
          <w:szCs w:val="24"/>
        </w:rPr>
      </w:pPr>
      <w:r>
        <w:rPr>
          <w:rFonts w:ascii="Times New Roman" w:hAnsi="Times New Roman"/>
          <w:sz w:val="24"/>
        </w:rPr>
        <w:t xml:space="preserve"> </w:t>
      </w:r>
      <w:r>
        <w:rPr>
          <w:rFonts w:ascii="Times New Roman" w:hAnsi="Times New Roman"/>
          <w:b/>
          <w:sz w:val="24"/>
        </w:rPr>
        <w:t>Organizacijska podpora</w:t>
      </w:r>
    </w:p>
    <w:p w14:paraId="1DB0C0B0" w14:textId="77777777" w:rsidR="00FD1F5F" w:rsidRPr="00FF35B0" w:rsidRDefault="00FD1F5F" w:rsidP="00FD1F5F">
      <w:pPr>
        <w:pStyle w:val="ListParagraph"/>
        <w:ind w:left="709"/>
        <w:jc w:val="both"/>
        <w:rPr>
          <w:rFonts w:ascii="Times New Roman" w:hAnsi="Times New Roman"/>
          <w:bCs/>
          <w:sz w:val="24"/>
          <w:szCs w:val="24"/>
        </w:rPr>
      </w:pPr>
      <w:r>
        <w:rPr>
          <w:rFonts w:ascii="Times New Roman" w:hAnsi="Times New Roman"/>
          <w:sz w:val="24"/>
        </w:rPr>
        <w:t>Prerazporeditev finančnih sredstev iz katere koli proračunske kategorije v kategorijo organizacijske podpore ni dovoljena.</w:t>
      </w:r>
    </w:p>
    <w:p w14:paraId="20DCEBB1" w14:textId="77777777" w:rsidR="00FD1F5F" w:rsidRPr="00FF35B0" w:rsidRDefault="00FD1F5F" w:rsidP="00FD1F5F">
      <w:pPr>
        <w:pStyle w:val="ListParagraph"/>
        <w:ind w:left="709"/>
        <w:jc w:val="both"/>
        <w:rPr>
          <w:rFonts w:ascii="Times New Roman" w:hAnsi="Times New Roman"/>
          <w:bCs/>
          <w:sz w:val="24"/>
          <w:szCs w:val="24"/>
        </w:rPr>
      </w:pPr>
      <w:r>
        <w:rPr>
          <w:rFonts w:ascii="Times New Roman" w:hAnsi="Times New Roman"/>
          <w:sz w:val="24"/>
        </w:rPr>
        <w:t xml:space="preserve">Upravičenec lahko do 50 % finančnih sredstev, dodeljenih za organizacijsko podporo, prerazporedi v katero koli drugo proračunsko kategorijo (vključno s proračunskimi kategorijami dejanskih stroškov). </w:t>
      </w:r>
    </w:p>
    <w:p w14:paraId="564AB147" w14:textId="77777777" w:rsidR="00FD1F5F" w:rsidRPr="00DB4ADA" w:rsidRDefault="00FD1F5F" w:rsidP="00FC3468">
      <w:pPr>
        <w:pStyle w:val="ListParagraph"/>
        <w:numPr>
          <w:ilvl w:val="0"/>
          <w:numId w:val="33"/>
        </w:numPr>
        <w:ind w:left="709"/>
        <w:jc w:val="both"/>
        <w:rPr>
          <w:rFonts w:ascii="Times New Roman" w:hAnsi="Times New Roman"/>
          <w:b/>
          <w:sz w:val="24"/>
          <w:szCs w:val="24"/>
        </w:rPr>
      </w:pPr>
      <w:r>
        <w:rPr>
          <w:rFonts w:ascii="Times New Roman" w:hAnsi="Times New Roman"/>
          <w:b/>
          <w:sz w:val="24"/>
        </w:rPr>
        <w:t>Dodatni zneski za študente in mlade diplomante z manj priložnostmi</w:t>
      </w:r>
    </w:p>
    <w:p w14:paraId="0A7FD1AE" w14:textId="77777777" w:rsidR="00FD1F5F" w:rsidRPr="006300DD" w:rsidRDefault="00FD1F5F" w:rsidP="00FD1F5F">
      <w:pPr>
        <w:ind w:left="709"/>
        <w:jc w:val="both"/>
        <w:rPr>
          <w:rFonts w:ascii="Times New Roman" w:hAnsi="Times New Roman"/>
          <w:sz w:val="24"/>
          <w:szCs w:val="24"/>
        </w:rPr>
      </w:pPr>
      <w:r>
        <w:rPr>
          <w:rFonts w:ascii="Times New Roman" w:hAnsi="Times New Roman"/>
          <w:sz w:val="24"/>
        </w:rPr>
        <w:t>Upravičenec ne sme prerazporediti finančnih sredstev iz te proračunske kategorije v katero koli drugo proračunsko kategorijo brez spremembe.</w:t>
      </w:r>
    </w:p>
    <w:p w14:paraId="649BAE5D" w14:textId="77777777" w:rsidR="00FD1F5F" w:rsidRPr="00AD6682" w:rsidRDefault="00FD1F5F" w:rsidP="00FD1F5F">
      <w:pPr>
        <w:pStyle w:val="ListParagraph"/>
        <w:suppressAutoHyphens w:val="0"/>
        <w:spacing w:after="0"/>
        <w:jc w:val="both"/>
        <w:rPr>
          <w:rFonts w:ascii="Times New Roman" w:hAnsi="Times New Roman"/>
          <w:sz w:val="24"/>
          <w:highlight w:val="yellow"/>
        </w:rPr>
      </w:pPr>
    </w:p>
    <w:p w14:paraId="266A7936" w14:textId="77777777" w:rsidR="00353A08" w:rsidRPr="00D515D0" w:rsidRDefault="00353A08" w:rsidP="00353A08">
      <w:pPr>
        <w:spacing w:after="0" w:line="240" w:lineRule="auto"/>
        <w:jc w:val="both"/>
        <w:rPr>
          <w:rFonts w:ascii="Times New Roman" w:hAnsi="Times New Roman"/>
          <w:sz w:val="24"/>
          <w:szCs w:val="24"/>
        </w:rPr>
      </w:pPr>
      <w:r>
        <w:rPr>
          <w:rFonts w:ascii="Times New Roman" w:hAnsi="Times New Roman"/>
          <w:sz w:val="24"/>
          <w:highlight w:val="cyan"/>
        </w:rPr>
        <w:t>[ključni ukrep 1 – MLADINA</w:t>
      </w:r>
      <w:r>
        <w:rPr>
          <w:rFonts w:ascii="Times New Roman" w:hAnsi="Times New Roman"/>
          <w:b/>
          <w:sz w:val="24"/>
          <w:highlight w:val="cyan"/>
        </w:rPr>
        <w:t xml:space="preserve"> – </w:t>
      </w:r>
      <w:r>
        <w:rPr>
          <w:rFonts w:ascii="Times New Roman" w:hAnsi="Times New Roman"/>
          <w:sz w:val="24"/>
          <w:highlight w:val="cyan"/>
        </w:rPr>
        <w:t>mobilnost mladih in mladinskih delavcev</w:t>
      </w:r>
      <w:r>
        <w:rPr>
          <w:rFonts w:ascii="Times New Roman" w:hAnsi="Times New Roman"/>
          <w:sz w:val="24"/>
        </w:rPr>
        <w:t xml:space="preserve"> – neakreditirano</w:t>
      </w:r>
    </w:p>
    <w:p w14:paraId="5DB8C39D" w14:textId="77777777" w:rsidR="00353A08" w:rsidRPr="00FA12B5" w:rsidRDefault="00353A08" w:rsidP="00353A08">
      <w:pPr>
        <w:spacing w:after="0" w:line="240" w:lineRule="auto"/>
        <w:ind w:left="360"/>
        <w:jc w:val="both"/>
        <w:rPr>
          <w:rFonts w:ascii="Times New Roman" w:hAnsi="Times New Roman"/>
          <w:sz w:val="24"/>
          <w:szCs w:val="24"/>
        </w:rPr>
      </w:pPr>
    </w:p>
    <w:p w14:paraId="14354451" w14:textId="7F64BB5C" w:rsidR="00353A08" w:rsidRPr="00B8129A" w:rsidRDefault="00353A08" w:rsidP="00353A08">
      <w:pPr>
        <w:pStyle w:val="ListParagraph"/>
        <w:numPr>
          <w:ilvl w:val="0"/>
          <w:numId w:val="38"/>
        </w:numPr>
        <w:spacing w:after="0" w:line="240" w:lineRule="auto"/>
        <w:ind w:left="360"/>
        <w:jc w:val="both"/>
        <w:rPr>
          <w:sz w:val="24"/>
          <w:szCs w:val="24"/>
        </w:rPr>
      </w:pPr>
      <w:r>
        <w:rPr>
          <w:rFonts w:ascii="Times New Roman" w:hAnsi="Times New Roman"/>
          <w:b/>
          <w:sz w:val="24"/>
        </w:rPr>
        <w:t>Med aktivnostmi iste vrste:</w:t>
      </w:r>
      <w:r>
        <w:rPr>
          <w:rFonts w:ascii="Times New Roman" w:hAnsi="Times New Roman"/>
          <w:sz w:val="24"/>
        </w:rPr>
        <w:t xml:space="preserve"> upravičenci lahko prerazporedijo finančna sredstva samo med aktivnostmi iste vrste, vrste aktivnosti pa so: mladinske izmenjave z državami članicami EU in tretjimi državami, pridruženimi programu, mladinske izmenjave s tretjimi državami, ki niso pridružene programu, aktivnosti za poklicni razvoj med državami članicami EU in tretjimi državami, pridruženimi programu, aktivnosti za poklicni razvoj s tretjimi državami, ki niso pridružene programu, pripravljalni obisk, aktivnosti za razvoj sistemov in ozaveščanje.</w:t>
      </w:r>
    </w:p>
    <w:p w14:paraId="5A8A8894" w14:textId="77777777" w:rsidR="00353A08" w:rsidRPr="00FA12B5" w:rsidRDefault="00353A08" w:rsidP="00353A08">
      <w:pPr>
        <w:spacing w:after="0" w:line="240" w:lineRule="auto"/>
        <w:ind w:left="426" w:hanging="426"/>
        <w:jc w:val="both"/>
        <w:rPr>
          <w:rFonts w:ascii="Times New Roman" w:hAnsi="Times New Roman"/>
          <w:sz w:val="24"/>
          <w:szCs w:val="24"/>
        </w:rPr>
      </w:pPr>
    </w:p>
    <w:p w14:paraId="0FA6759A" w14:textId="77777777" w:rsidR="00353A08" w:rsidRPr="00FA12B5" w:rsidRDefault="00353A08" w:rsidP="00353A08">
      <w:pPr>
        <w:numPr>
          <w:ilvl w:val="0"/>
          <w:numId w:val="38"/>
        </w:numPr>
        <w:spacing w:after="0" w:line="240" w:lineRule="auto"/>
        <w:ind w:left="360"/>
        <w:jc w:val="both"/>
        <w:rPr>
          <w:rFonts w:ascii="Times New Roman" w:hAnsi="Times New Roman"/>
          <w:sz w:val="24"/>
          <w:szCs w:val="24"/>
        </w:rPr>
      </w:pPr>
      <w:r>
        <w:rPr>
          <w:rFonts w:ascii="Times New Roman" w:hAnsi="Times New Roman"/>
          <w:b/>
          <w:sz w:val="24"/>
        </w:rPr>
        <w:lastRenderedPageBreak/>
        <w:t>Potni stroški in individualna podpora:</w:t>
      </w:r>
      <w:r>
        <w:rPr>
          <w:rFonts w:ascii="Times New Roman" w:hAnsi="Times New Roman"/>
          <w:sz w:val="24"/>
        </w:rPr>
        <w:t xml:space="preserve"> v skladu s točko (a) lahko upravičenci do 100 % finančnih sredstev, dodeljenih za potne stroške in individualno podporo, prerazporedijo med tema proračunskima kategorijama, če gre za aktivnosti iste vrste.</w:t>
      </w:r>
    </w:p>
    <w:p w14:paraId="7FFA54A1" w14:textId="77777777" w:rsidR="00353A08" w:rsidRPr="00FA12B5" w:rsidRDefault="00353A08" w:rsidP="00353A08">
      <w:pPr>
        <w:spacing w:after="0" w:line="240" w:lineRule="auto"/>
        <w:ind w:left="426" w:hanging="426"/>
        <w:jc w:val="both"/>
        <w:rPr>
          <w:rFonts w:ascii="Times New Roman" w:hAnsi="Times New Roman"/>
          <w:sz w:val="24"/>
          <w:szCs w:val="24"/>
        </w:rPr>
      </w:pPr>
    </w:p>
    <w:p w14:paraId="418DB3D4" w14:textId="77777777" w:rsidR="00353A08" w:rsidRDefault="00353A08" w:rsidP="00353A08">
      <w:pPr>
        <w:numPr>
          <w:ilvl w:val="0"/>
          <w:numId w:val="38"/>
        </w:numPr>
        <w:spacing w:after="0" w:line="240" w:lineRule="auto"/>
        <w:ind w:left="360"/>
        <w:jc w:val="both"/>
        <w:rPr>
          <w:rFonts w:ascii="Times New Roman" w:hAnsi="Times New Roman"/>
          <w:sz w:val="24"/>
          <w:szCs w:val="24"/>
        </w:rPr>
      </w:pPr>
      <w:r>
        <w:rPr>
          <w:rFonts w:ascii="Times New Roman" w:hAnsi="Times New Roman"/>
          <w:b/>
          <w:sz w:val="24"/>
        </w:rPr>
        <w:t>Izredni stroški in podpora za vključevanje za udeležence:</w:t>
      </w:r>
      <w:r>
        <w:rPr>
          <w:rFonts w:ascii="Times New Roman" w:hAnsi="Times New Roman"/>
          <w:sz w:val="24"/>
        </w:rPr>
        <w:t xml:space="preserve"> v skladu s točko (a) lahko upravičenci do 15 % finančnih sredstev, dodeljenih za izredne stroške in podporo za vključevanje, prerazporedijo v katero koli drugo proračunsko kategorijo, če gre za aktivnosti iste vrste. Upravičenci lahko v ti dve proračunski kategoriji prerazporedijo dodatna finančna sredstva, ne da bi zaprosili za spremembo.</w:t>
      </w:r>
    </w:p>
    <w:p w14:paraId="743891EC" w14:textId="77777777" w:rsidR="00353A08" w:rsidRPr="00AD6682" w:rsidRDefault="00353A08" w:rsidP="00353A08">
      <w:pPr>
        <w:pStyle w:val="ListParagraph"/>
        <w:rPr>
          <w:rFonts w:ascii="Times New Roman" w:hAnsi="Times New Roman"/>
          <w:sz w:val="24"/>
          <w:szCs w:val="24"/>
        </w:rPr>
      </w:pPr>
    </w:p>
    <w:p w14:paraId="3942F6A2" w14:textId="77777777" w:rsidR="00353A08" w:rsidRDefault="00353A08" w:rsidP="00353A08">
      <w:pPr>
        <w:numPr>
          <w:ilvl w:val="0"/>
          <w:numId w:val="38"/>
        </w:numPr>
        <w:spacing w:after="0" w:line="240" w:lineRule="auto"/>
        <w:ind w:left="360"/>
        <w:jc w:val="both"/>
        <w:rPr>
          <w:rFonts w:ascii="Times New Roman" w:hAnsi="Times New Roman"/>
          <w:sz w:val="24"/>
          <w:szCs w:val="24"/>
        </w:rPr>
      </w:pPr>
      <w:r>
        <w:rPr>
          <w:rFonts w:ascii="Times New Roman" w:hAnsi="Times New Roman"/>
          <w:b/>
          <w:sz w:val="24"/>
        </w:rPr>
        <w:t>Organizacijska podpora:</w:t>
      </w:r>
      <w:r>
        <w:rPr>
          <w:rFonts w:ascii="Times New Roman" w:hAnsi="Times New Roman"/>
          <w:sz w:val="24"/>
        </w:rPr>
        <w:t xml:space="preserve"> upravičenci lahko finančna sredstva, dodeljena za to proračunsko kategorijo, prerazporedijo v katero koli proračunsko kategorijo (pri čemer morajo upoštevati vse ostale omejitve, določene v tem členu). Upravičenci v to proračunsko kategorijo ne smejo prerazporediti nobenih dodatnih finančnih sredstev, ne da bi zaprosili za spremembo.</w:t>
      </w:r>
    </w:p>
    <w:p w14:paraId="58FC6DE8" w14:textId="77777777" w:rsidR="00353A08" w:rsidRPr="00AD6682" w:rsidRDefault="00353A08" w:rsidP="00353A08">
      <w:pPr>
        <w:pStyle w:val="ListParagraph"/>
        <w:rPr>
          <w:rFonts w:ascii="Times New Roman" w:hAnsi="Times New Roman"/>
          <w:sz w:val="24"/>
          <w:szCs w:val="24"/>
        </w:rPr>
      </w:pPr>
    </w:p>
    <w:p w14:paraId="67113AF1" w14:textId="77777777" w:rsidR="00353A08" w:rsidRPr="00693FCC" w:rsidRDefault="00353A08" w:rsidP="00353A08">
      <w:pPr>
        <w:numPr>
          <w:ilvl w:val="0"/>
          <w:numId w:val="38"/>
        </w:numPr>
        <w:spacing w:after="0" w:line="240" w:lineRule="auto"/>
        <w:ind w:left="360"/>
        <w:jc w:val="both"/>
        <w:rPr>
          <w:rFonts w:ascii="Times New Roman" w:hAnsi="Times New Roman"/>
          <w:sz w:val="24"/>
          <w:szCs w:val="24"/>
        </w:rPr>
      </w:pPr>
      <w:r>
        <w:rPr>
          <w:rFonts w:ascii="Times New Roman" w:hAnsi="Times New Roman"/>
          <w:b/>
          <w:sz w:val="24"/>
        </w:rPr>
        <w:t>Podpora za vključevanje za organizacije:</w:t>
      </w:r>
      <w:r>
        <w:rPr>
          <w:rFonts w:ascii="Times New Roman" w:hAnsi="Times New Roman"/>
          <w:sz w:val="24"/>
        </w:rPr>
        <w:t xml:space="preserve"> upravičenci lahko do 100 % dodeljenih finančnih sredstev prerazporedijo v katero koli proračunsko kategorijo (pri čemer morajo upoštevati vse ostale omejitve, določene v tem členu). Upravičenci lahko v to proračunsko kategorijo prerazporedijo dodatna finančna sredstva, ne da bi zaprosili za spremembo.]</w:t>
      </w:r>
    </w:p>
    <w:p w14:paraId="53F8CBD4" w14:textId="77777777" w:rsidR="00353A08" w:rsidRDefault="00353A08" w:rsidP="00FD1F5F">
      <w:pPr>
        <w:rPr>
          <w:rFonts w:ascii="Times New Roman" w:hAnsi="Times New Roman"/>
          <w:sz w:val="24"/>
          <w:szCs w:val="24"/>
          <w:highlight w:val="cyan"/>
        </w:rPr>
      </w:pPr>
    </w:p>
    <w:p w14:paraId="0CF5B6BB" w14:textId="77777777" w:rsidR="00353A08" w:rsidRDefault="00353A08" w:rsidP="00FD1F5F">
      <w:pPr>
        <w:rPr>
          <w:rFonts w:ascii="Times New Roman" w:hAnsi="Times New Roman"/>
          <w:sz w:val="24"/>
          <w:szCs w:val="24"/>
          <w:highlight w:val="cyan"/>
        </w:rPr>
      </w:pPr>
    </w:p>
    <w:p w14:paraId="437D21CB" w14:textId="11A1F30B" w:rsidR="00FD1F5F" w:rsidRPr="003F7876" w:rsidRDefault="00FD1F5F" w:rsidP="00FD1F5F">
      <w:r>
        <w:rPr>
          <w:rFonts w:ascii="Times New Roman" w:hAnsi="Times New Roman"/>
          <w:sz w:val="24"/>
          <w:highlight w:val="cyan"/>
        </w:rPr>
        <w:t>[ključni ukrep 1 – MLADINA</w:t>
      </w:r>
      <w:r>
        <w:rPr>
          <w:rFonts w:ascii="Times New Roman" w:hAnsi="Times New Roman"/>
          <w:b/>
          <w:sz w:val="24"/>
          <w:highlight w:val="cyan"/>
        </w:rPr>
        <w:t xml:space="preserve"> – </w:t>
      </w:r>
      <w:r>
        <w:rPr>
          <w:rFonts w:ascii="Times New Roman" w:hAnsi="Times New Roman"/>
          <w:sz w:val="24"/>
          <w:highlight w:val="cyan"/>
        </w:rPr>
        <w:t>aktivnosti udejstvovanja mladih:</w:t>
      </w:r>
    </w:p>
    <w:p w14:paraId="328633D3" w14:textId="77777777" w:rsidR="00FD1F5F" w:rsidRPr="001016B1" w:rsidRDefault="00FD1F5F" w:rsidP="00FC3468">
      <w:pPr>
        <w:pStyle w:val="ListParagraph"/>
        <w:numPr>
          <w:ilvl w:val="0"/>
          <w:numId w:val="30"/>
        </w:numPr>
        <w:jc w:val="both"/>
        <w:rPr>
          <w:rFonts w:ascii="Times New Roman" w:hAnsi="Times New Roman"/>
          <w:b/>
          <w:bCs/>
          <w:sz w:val="24"/>
          <w:szCs w:val="24"/>
        </w:rPr>
      </w:pPr>
      <w:r>
        <w:rPr>
          <w:rFonts w:ascii="Times New Roman" w:hAnsi="Times New Roman"/>
          <w:b/>
          <w:sz w:val="24"/>
        </w:rPr>
        <w:t>Izredni stroški in podpora za vključevanje za udeležence:</w:t>
      </w:r>
      <w:r>
        <w:rPr>
          <w:rFonts w:ascii="Times New Roman" w:hAnsi="Times New Roman"/>
          <w:sz w:val="24"/>
        </w:rPr>
        <w:t xml:space="preserve"> upravičenec lahko do 15 % finančnih sredstev, dodeljenih za vsako od teh dveh kategorij, prerazporedi v katero koli drugo proračunsko kategorijo. Upravičenec lahko v ti dve proračunski kategoriji prerazporedi dodatna finančna sredstva, ne da bi zaprosil za spremembo.</w:t>
      </w:r>
    </w:p>
    <w:p w14:paraId="617EFFA4" w14:textId="77777777" w:rsidR="00FD1F5F" w:rsidRPr="001016B1" w:rsidRDefault="00FD1F5F" w:rsidP="00FC3468">
      <w:pPr>
        <w:pStyle w:val="ListParagraph"/>
        <w:numPr>
          <w:ilvl w:val="0"/>
          <w:numId w:val="30"/>
        </w:numPr>
        <w:jc w:val="both"/>
        <w:rPr>
          <w:rFonts w:ascii="Times New Roman" w:hAnsi="Times New Roman"/>
          <w:b/>
          <w:bCs/>
          <w:sz w:val="24"/>
          <w:szCs w:val="24"/>
        </w:rPr>
      </w:pPr>
      <w:r>
        <w:rPr>
          <w:rFonts w:ascii="Times New Roman" w:hAnsi="Times New Roman"/>
          <w:b/>
          <w:sz w:val="24"/>
        </w:rPr>
        <w:t>Podpora za dogodke za udejstvovanje mladih:</w:t>
      </w:r>
      <w:r>
        <w:rPr>
          <w:rFonts w:ascii="Times New Roman" w:hAnsi="Times New Roman"/>
          <w:sz w:val="24"/>
        </w:rPr>
        <w:t xml:space="preserve"> upravičenec lahko iz te proračunske kategorije prerazporedi do 30 % dodeljenih finančnih sredstev (pri čemer mora upoštevati vse ostale omejitve, določene v tem členu). Upravičenec lahko v to proračunsko kategorijo prerazporedi dodatna finančna sredstva, ne da bi zaprosil za spremembo.</w:t>
      </w:r>
    </w:p>
    <w:p w14:paraId="6022162F" w14:textId="43B6B7BF" w:rsidR="00FD1F5F" w:rsidRPr="00FF35B0" w:rsidRDefault="00FD1F5F" w:rsidP="00FC3468">
      <w:pPr>
        <w:pStyle w:val="ListParagraph"/>
        <w:numPr>
          <w:ilvl w:val="0"/>
          <w:numId w:val="30"/>
        </w:numPr>
        <w:ind w:left="714" w:hanging="357"/>
        <w:jc w:val="both"/>
        <w:rPr>
          <w:rFonts w:ascii="Times New Roman" w:hAnsi="Times New Roman"/>
          <w:b/>
          <w:bCs/>
          <w:sz w:val="24"/>
          <w:szCs w:val="24"/>
        </w:rPr>
      </w:pPr>
      <w:r>
        <w:rPr>
          <w:rFonts w:ascii="Times New Roman" w:hAnsi="Times New Roman"/>
          <w:b/>
          <w:sz w:val="24"/>
        </w:rPr>
        <w:t>V okviru vrste aktivnosti „mobilnosti za udejstvovanje mladih“:</w:t>
      </w:r>
      <w:r>
        <w:rPr>
          <w:rFonts w:ascii="Times New Roman" w:hAnsi="Times New Roman"/>
          <w:sz w:val="24"/>
        </w:rPr>
        <w:t xml:space="preserve"> upravičenec lahko do 30 % vseh finančnih sredstev, dodeljenih za „</w:t>
      </w:r>
      <w:r>
        <w:rPr>
          <w:rFonts w:ascii="Times New Roman" w:hAnsi="Times New Roman"/>
          <w:b/>
          <w:sz w:val="24"/>
        </w:rPr>
        <w:t>mobilnosti za udejstvovanje mladih</w:t>
      </w:r>
      <w:r>
        <w:rPr>
          <w:rFonts w:ascii="Times New Roman" w:hAnsi="Times New Roman"/>
          <w:sz w:val="24"/>
        </w:rPr>
        <w:t>“, prerazporedi v katero koli proračunsko kategorijo (pri čemer mora upoštevati vse ostale omejitve, določene v tem členu). Upravičenec lahko v kategorijo „</w:t>
      </w:r>
      <w:r>
        <w:rPr>
          <w:rFonts w:ascii="Times New Roman" w:hAnsi="Times New Roman"/>
          <w:b/>
          <w:sz w:val="24"/>
        </w:rPr>
        <w:t>mobilnosti za udejstvovanje mladih</w:t>
      </w:r>
      <w:r>
        <w:rPr>
          <w:rFonts w:ascii="Times New Roman" w:hAnsi="Times New Roman"/>
          <w:sz w:val="24"/>
        </w:rPr>
        <w:t>“ prerazporedi dodatna finančna sredstva, ne da bi zaprosil za spremembo. Upravičenec lahko do 100 % finančnih sredstev, dodeljenih za potne stroške in individualno podporo, prerazporedi med tema proračunskima kategorijama.</w:t>
      </w:r>
    </w:p>
    <w:p w14:paraId="16BA0096" w14:textId="77777777" w:rsidR="00FD1F5F" w:rsidRPr="001016B1" w:rsidRDefault="00FD1F5F" w:rsidP="00FC3468">
      <w:pPr>
        <w:pStyle w:val="ListParagraph"/>
        <w:numPr>
          <w:ilvl w:val="0"/>
          <w:numId w:val="30"/>
        </w:numPr>
        <w:jc w:val="both"/>
        <w:rPr>
          <w:rFonts w:ascii="Times New Roman" w:hAnsi="Times New Roman"/>
          <w:b/>
          <w:bCs/>
          <w:sz w:val="24"/>
          <w:szCs w:val="24"/>
        </w:rPr>
      </w:pPr>
      <w:r>
        <w:rPr>
          <w:rFonts w:ascii="Times New Roman" w:hAnsi="Times New Roman"/>
          <w:b/>
          <w:sz w:val="24"/>
        </w:rPr>
        <w:lastRenderedPageBreak/>
        <w:t xml:space="preserve">Stroški vodenja projekta: </w:t>
      </w:r>
      <w:r>
        <w:rPr>
          <w:rFonts w:ascii="Times New Roman" w:hAnsi="Times New Roman"/>
          <w:sz w:val="24"/>
        </w:rPr>
        <w:t>upravičenec lahko do 100 % finančnih sredstev, dodeljenih za to kategorijo, prerazporedi v katero koli proračunsko kategorijo (pri čemer mora upoštevati vse ostale omejitve, določene v tem členu). Upravičenec v to proračunsko kategorijo ne sme prerazporediti nobenih dodatnih finančnih sredstev, ne da bi zaprosil za spremembo.</w:t>
      </w:r>
    </w:p>
    <w:p w14:paraId="78B54977" w14:textId="77777777" w:rsidR="00FD1F5F" w:rsidRPr="00E74172" w:rsidRDefault="00FD1F5F" w:rsidP="00FC3468">
      <w:pPr>
        <w:pStyle w:val="ListParagraph"/>
        <w:numPr>
          <w:ilvl w:val="0"/>
          <w:numId w:val="30"/>
        </w:numPr>
        <w:jc w:val="both"/>
        <w:rPr>
          <w:rFonts w:ascii="Times New Roman" w:hAnsi="Times New Roman"/>
          <w:sz w:val="24"/>
          <w:szCs w:val="24"/>
        </w:rPr>
      </w:pPr>
      <w:r>
        <w:rPr>
          <w:rFonts w:ascii="Times New Roman" w:hAnsi="Times New Roman"/>
          <w:b/>
          <w:sz w:val="24"/>
        </w:rPr>
        <w:t>Podpora za vključevanje za organizacije in stroški inštruiranja:</w:t>
      </w:r>
      <w:r>
        <w:rPr>
          <w:rFonts w:ascii="Times New Roman" w:hAnsi="Times New Roman"/>
          <w:sz w:val="24"/>
        </w:rPr>
        <w:t xml:space="preserve"> upravičenec lahko do 100 % dodeljenih finančnih sredstev prerazporedi v katero koli proračunsko kategorijo (pri čemer mora upoštevati vse ostale omejitve, določene v tem členu). Upravičenec lahko v to proračunsko kategorijo prerazporedi dodatna finančna sredstva, ne da bi zaprosil za spremembo.]</w:t>
      </w:r>
    </w:p>
    <w:p w14:paraId="5DD0454D" w14:textId="77777777" w:rsidR="00FD1F5F" w:rsidRPr="00754E99" w:rsidRDefault="00FD1F5F" w:rsidP="00FD1F5F">
      <w:r>
        <w:rPr>
          <w:rFonts w:ascii="Times New Roman" w:hAnsi="Times New Roman"/>
          <w:sz w:val="24"/>
          <w:highlight w:val="cyan"/>
        </w:rPr>
        <w:t>[ključni ukrep 1 – MLADINA – ukrep za vključevanje v okviru pobude DiscoverEU:</w:t>
      </w:r>
    </w:p>
    <w:p w14:paraId="19FF8A8B" w14:textId="77777777" w:rsidR="00FD1F5F" w:rsidRPr="00B468DA" w:rsidRDefault="00FD1F5F" w:rsidP="00FD1F5F">
      <w:pPr>
        <w:spacing w:after="0"/>
        <w:ind w:left="426" w:hanging="426"/>
        <w:jc w:val="both"/>
        <w:rPr>
          <w:rFonts w:ascii="Times New Roman" w:hAnsi="Times New Roman"/>
          <w:sz w:val="24"/>
          <w:szCs w:val="24"/>
        </w:rPr>
      </w:pPr>
    </w:p>
    <w:p w14:paraId="7B72BBBA" w14:textId="77777777" w:rsidR="00FD1F5F" w:rsidRDefault="00FD1F5F" w:rsidP="00FC3468">
      <w:pPr>
        <w:pStyle w:val="ListParagraph"/>
        <w:numPr>
          <w:ilvl w:val="0"/>
          <w:numId w:val="32"/>
        </w:numPr>
        <w:jc w:val="both"/>
        <w:rPr>
          <w:rFonts w:ascii="Times New Roman" w:hAnsi="Times New Roman"/>
          <w:b/>
          <w:bCs/>
          <w:sz w:val="24"/>
          <w:szCs w:val="24"/>
        </w:rPr>
      </w:pPr>
      <w:r>
        <w:rPr>
          <w:rFonts w:ascii="Times New Roman" w:hAnsi="Times New Roman"/>
          <w:b/>
          <w:sz w:val="24"/>
        </w:rPr>
        <w:t>Organizacijska podpora:</w:t>
      </w:r>
      <w:r>
        <w:rPr>
          <w:rFonts w:ascii="Times New Roman" w:hAnsi="Times New Roman"/>
          <w:sz w:val="24"/>
        </w:rPr>
        <w:t xml:space="preserve"> upravičenec lahko finančna sredstva, dodeljena za to proračunsko kategorijo, prerazporedi v katero koli proračunsko kategorijo (pri čemer mora upoštevati vse ostale omejitve, določene v tem členu). Upravičenec v to proračunsko kategorijo ne sme prerazporediti nobenih dodatnih finančnih sredstev, ne da bi zaprosil za spremembo.</w:t>
      </w:r>
    </w:p>
    <w:p w14:paraId="0A3479D7" w14:textId="72194862" w:rsidR="0009666C" w:rsidRPr="00B96A3C" w:rsidRDefault="00FD1F5F" w:rsidP="00FC3468">
      <w:pPr>
        <w:pStyle w:val="ListParagraph"/>
        <w:numPr>
          <w:ilvl w:val="0"/>
          <w:numId w:val="32"/>
        </w:numPr>
        <w:jc w:val="both"/>
        <w:rPr>
          <w:rFonts w:ascii="Times New Roman" w:hAnsi="Times New Roman"/>
          <w:b/>
          <w:bCs/>
          <w:sz w:val="24"/>
          <w:szCs w:val="24"/>
        </w:rPr>
      </w:pPr>
      <w:r>
        <w:rPr>
          <w:rFonts w:ascii="Times New Roman" w:hAnsi="Times New Roman"/>
          <w:b/>
          <w:sz w:val="24"/>
        </w:rPr>
        <w:t>Izredni stroški in podpora za vključevanje za udeležence:</w:t>
      </w:r>
      <w:r>
        <w:rPr>
          <w:rFonts w:ascii="Times New Roman" w:hAnsi="Times New Roman"/>
          <w:sz w:val="24"/>
        </w:rPr>
        <w:t xml:space="preserve"> upravičenec lahko do 15 % finančnih sredstev, dodeljenih za vsako od teh dveh kategorij, prerazporedi v katero koli drugo proračunsko kategorijo. Upravičenec lahko v ti dve proračunski kategoriji prerazporedi dodatna finančna sredstva, ne da bi zaprosil za spremembo.]</w:t>
      </w:r>
    </w:p>
    <w:p w14:paraId="50B361FD" w14:textId="7692EDBB" w:rsidR="00146B20" w:rsidRPr="00146B20" w:rsidRDefault="0089381A" w:rsidP="0089381A">
      <w:pPr>
        <w:pStyle w:val="Heading1"/>
        <w:numPr>
          <w:ilvl w:val="0"/>
          <w:numId w:val="0"/>
        </w:numPr>
        <w:jc w:val="both"/>
      </w:pPr>
      <w:bookmarkStart w:id="114" w:name="_Toc107321832"/>
      <w:r>
        <w:t>ČLEN I.16 – SPREMLJANJE IN OCENJEVANJE</w:t>
      </w:r>
      <w:bookmarkEnd w:id="114"/>
    </w:p>
    <w:p w14:paraId="67F0BB03" w14:textId="77777777" w:rsidR="00E20620" w:rsidRPr="00FA12B5" w:rsidRDefault="00E20620" w:rsidP="00E20620">
      <w:pPr>
        <w:spacing w:after="0" w:line="240" w:lineRule="auto"/>
        <w:jc w:val="both"/>
        <w:rPr>
          <w:rFonts w:ascii="Times New Roman" w:hAnsi="Times New Roman"/>
          <w:b/>
          <w:sz w:val="24"/>
          <w:szCs w:val="24"/>
        </w:rPr>
      </w:pPr>
    </w:p>
    <w:p w14:paraId="2317D949" w14:textId="0D04E576" w:rsidR="003E5349" w:rsidRDefault="003E5349" w:rsidP="0009666C">
      <w:pPr>
        <w:spacing w:after="0"/>
        <w:jc w:val="both"/>
        <w:rPr>
          <w:rFonts w:ascii="Times New Roman" w:hAnsi="Times New Roman"/>
          <w:sz w:val="24"/>
          <w:szCs w:val="24"/>
          <w:highlight w:val="cyan"/>
        </w:rPr>
      </w:pPr>
      <w:r>
        <w:rPr>
          <w:rFonts w:ascii="Times New Roman" w:hAnsi="Times New Roman"/>
          <w:sz w:val="24"/>
          <w:highlight w:val="cyan"/>
        </w:rPr>
        <w:t xml:space="preserve">[za neakreditirane projekte v šolskem izobraževanju/PIU/izobraževanju odraslih/na področju mladine: </w:t>
      </w:r>
      <w:r>
        <w:rPr>
          <w:rFonts w:ascii="Times New Roman" w:hAnsi="Times New Roman"/>
          <w:sz w:val="24"/>
        </w:rPr>
        <w:t>Se ne uporablja.]</w:t>
      </w:r>
    </w:p>
    <w:p w14:paraId="0B47B2FF" w14:textId="77777777" w:rsidR="003E5349" w:rsidRDefault="003E5349" w:rsidP="0009666C">
      <w:pPr>
        <w:spacing w:after="0"/>
        <w:jc w:val="both"/>
        <w:rPr>
          <w:rFonts w:ascii="Times New Roman" w:hAnsi="Times New Roman"/>
          <w:sz w:val="24"/>
          <w:szCs w:val="24"/>
          <w:highlight w:val="cyan"/>
        </w:rPr>
      </w:pPr>
    </w:p>
    <w:p w14:paraId="67F0BB0A" w14:textId="58E34D43" w:rsidR="00E20620" w:rsidRPr="00637021" w:rsidRDefault="00E20620" w:rsidP="0009666C">
      <w:pPr>
        <w:spacing w:after="0"/>
        <w:jc w:val="both"/>
        <w:rPr>
          <w:rFonts w:ascii="Times New Roman" w:hAnsi="Times New Roman"/>
          <w:sz w:val="24"/>
          <w:szCs w:val="24"/>
        </w:rPr>
      </w:pPr>
      <w:r>
        <w:rPr>
          <w:rFonts w:ascii="Times New Roman" w:hAnsi="Times New Roman"/>
          <w:sz w:val="24"/>
          <w:highlight w:val="cyan"/>
        </w:rPr>
        <w:t>[za terciarno izobraževanje:</w:t>
      </w:r>
    </w:p>
    <w:p w14:paraId="67F0BB0B" w14:textId="77777777" w:rsidR="00E20620" w:rsidRPr="00637021" w:rsidRDefault="00E20620" w:rsidP="0009666C">
      <w:pPr>
        <w:spacing w:after="0"/>
        <w:jc w:val="both"/>
        <w:rPr>
          <w:rFonts w:ascii="Times New Roman" w:hAnsi="Times New Roman"/>
          <w:sz w:val="24"/>
        </w:rPr>
      </w:pPr>
    </w:p>
    <w:p w14:paraId="7E9AD72C" w14:textId="2357E68C" w:rsidR="005977ED" w:rsidRPr="00637021" w:rsidRDefault="00E20620" w:rsidP="0009666C">
      <w:pPr>
        <w:spacing w:after="0"/>
        <w:jc w:val="both"/>
        <w:rPr>
          <w:rFonts w:ascii="Times New Roman" w:hAnsi="Times New Roman"/>
          <w:sz w:val="24"/>
          <w:szCs w:val="24"/>
        </w:rPr>
      </w:pPr>
      <w:r>
        <w:rPr>
          <w:rFonts w:ascii="Times New Roman" w:hAnsi="Times New Roman"/>
          <w:sz w:val="24"/>
        </w:rPr>
        <w:t xml:space="preserve">NA in Komisija spremljata, ali upravičenci pravilno izvajajo listino Erasmus za terciarno izobraževanje in/ali akreditacijo konzorcija </w:t>
      </w:r>
      <w:r>
        <w:rPr>
          <w:rFonts w:ascii="Times New Roman" w:hAnsi="Times New Roman"/>
          <w:sz w:val="24"/>
          <w:highlight w:val="cyan"/>
        </w:rPr>
        <w:t>[za mednarodno mobilnost:</w:t>
      </w:r>
      <w:r>
        <w:rPr>
          <w:rFonts w:ascii="Times New Roman" w:hAnsi="Times New Roman"/>
          <w:sz w:val="24"/>
        </w:rPr>
        <w:t xml:space="preserve">  in ali spoštujejo zaveze kakovosti, opredeljene v njihovih veljavnih medinstitucionalnih sporazumih]. </w:t>
      </w:r>
    </w:p>
    <w:p w14:paraId="67F0BB0C" w14:textId="14B87A85" w:rsidR="00E20620" w:rsidRPr="00637021" w:rsidRDefault="00E20620" w:rsidP="0009666C">
      <w:pPr>
        <w:spacing w:after="0"/>
        <w:jc w:val="both"/>
        <w:rPr>
          <w:rFonts w:ascii="Times New Roman" w:hAnsi="Times New Roman"/>
          <w:sz w:val="24"/>
        </w:rPr>
      </w:pPr>
    </w:p>
    <w:p w14:paraId="67F0BB0E" w14:textId="07E29D9B" w:rsidR="00E20620" w:rsidRDefault="00E20620" w:rsidP="0009666C">
      <w:pPr>
        <w:spacing w:after="0"/>
        <w:jc w:val="both"/>
        <w:rPr>
          <w:rFonts w:ascii="Times New Roman" w:hAnsi="Times New Roman"/>
          <w:sz w:val="24"/>
          <w:szCs w:val="24"/>
        </w:rPr>
      </w:pPr>
      <w:r>
        <w:rPr>
          <w:rFonts w:ascii="Times New Roman" w:hAnsi="Times New Roman"/>
          <w:sz w:val="24"/>
        </w:rPr>
        <w:t>Če se pri spremljanju pokažejo slabosti, mora zadevni upravičenec v roku, ki ga določi NA ali Komisija, pripraviti in izvesti akcijski načrt. Če zadevni upravičenec ne sprejme pravočasno ustreznih popravnih ukrepov, mu lahko NA v skladu z določbami akreditacije konzorcija oziroma listine Erasmus za terciarno izobraževanje prekliče akreditacijo konzorcija ali priporoči Komisiji, da mu začasno odvzame ali prekliče listino Erasmus za terciarno izobraževanje.]</w:t>
      </w:r>
    </w:p>
    <w:p w14:paraId="1BC4EEEB" w14:textId="7EB628B6" w:rsidR="00AB15D9" w:rsidRDefault="00AB15D9" w:rsidP="0009666C">
      <w:pPr>
        <w:spacing w:after="0"/>
        <w:jc w:val="both"/>
        <w:rPr>
          <w:rFonts w:ascii="Times New Roman" w:hAnsi="Times New Roman"/>
          <w:b/>
          <w:sz w:val="24"/>
        </w:rPr>
      </w:pPr>
    </w:p>
    <w:p w14:paraId="144097C3" w14:textId="3D1E1594" w:rsidR="00AB15D9" w:rsidRPr="00130A4E" w:rsidRDefault="00AB15D9" w:rsidP="0009666C">
      <w:pPr>
        <w:spacing w:after="0"/>
        <w:jc w:val="both"/>
        <w:rPr>
          <w:rFonts w:ascii="Times New Roman" w:hAnsi="Times New Roman"/>
          <w:sz w:val="24"/>
          <w:szCs w:val="24"/>
        </w:rPr>
      </w:pPr>
      <w:r>
        <w:rPr>
          <w:rFonts w:ascii="Times New Roman" w:hAnsi="Times New Roman"/>
          <w:sz w:val="24"/>
          <w:highlight w:val="cyan"/>
        </w:rPr>
        <w:lastRenderedPageBreak/>
        <w:t>[za akreditacije v šolskem izobraževanju/PIU/izobraževanju odraslih/na področju mladine, razen aktivnosti udejstvovanja mladih:</w:t>
      </w:r>
      <w:r>
        <w:rPr>
          <w:rFonts w:ascii="Times New Roman" w:hAnsi="Times New Roman"/>
          <w:sz w:val="24"/>
        </w:rPr>
        <w:t xml:space="preserve"> NA bo spremljala, ali se akreditacija Erasmus izvaja v skladu s pravili iz razpisa za zbiranje predlogov, na podlagi katerega je bila podeljena, in v skladu s standardi kakovosti Erasmus+.</w:t>
      </w:r>
    </w:p>
    <w:p w14:paraId="0D0AC67F" w14:textId="77777777" w:rsidR="00AB15D9" w:rsidRPr="00E6068C" w:rsidRDefault="00AB15D9" w:rsidP="0009666C">
      <w:pPr>
        <w:spacing w:after="0"/>
        <w:jc w:val="both"/>
        <w:rPr>
          <w:rFonts w:ascii="Times New Roman" w:hAnsi="Times New Roman"/>
          <w:sz w:val="24"/>
        </w:rPr>
      </w:pPr>
    </w:p>
    <w:p w14:paraId="716DA184" w14:textId="4BF9CCCD" w:rsidR="00AB15D9" w:rsidRPr="00130A4E" w:rsidRDefault="00AB15D9" w:rsidP="0009666C">
      <w:pPr>
        <w:spacing w:after="0"/>
        <w:jc w:val="both"/>
        <w:rPr>
          <w:rFonts w:ascii="Times New Roman" w:hAnsi="Times New Roman"/>
          <w:sz w:val="24"/>
          <w:szCs w:val="24"/>
        </w:rPr>
      </w:pPr>
      <w:r>
        <w:rPr>
          <w:rFonts w:ascii="Times New Roman" w:hAnsi="Times New Roman"/>
          <w:sz w:val="24"/>
        </w:rPr>
        <w:t>Če se pri spremljanju pokažejo slabosti, NA izda priporočila in/ali obvezna navodila za odpravo teh slabosti. Po potrebi lahko NA sprejme dodatne popravne ukrepe, kot je opredeljeno v razpisu za zbiranje predlogov, na podlagi katerega je bila podeljena akreditacija.]</w:t>
      </w:r>
    </w:p>
    <w:p w14:paraId="0943AA47" w14:textId="2C5EA148" w:rsidR="006427D2" w:rsidRPr="00FA12B5" w:rsidRDefault="00781249" w:rsidP="0089381A">
      <w:pPr>
        <w:pStyle w:val="Heading1"/>
        <w:numPr>
          <w:ilvl w:val="0"/>
          <w:numId w:val="0"/>
        </w:numPr>
        <w:jc w:val="both"/>
      </w:pPr>
      <w:bookmarkStart w:id="115" w:name="_Toc107321833"/>
      <w:r>
        <w:t>ČLEN I.17 – POSEBNE DOLOČBE O FINANČNI ODGOVORNOSTI ZA IZTERJAVE</w:t>
      </w:r>
      <w:bookmarkEnd w:id="115"/>
      <w:r>
        <w:t xml:space="preserve"> </w:t>
      </w:r>
    </w:p>
    <w:p w14:paraId="03E81C02" w14:textId="77777777" w:rsidR="006427D2" w:rsidRPr="00FA12B5" w:rsidRDefault="006427D2" w:rsidP="006427D2">
      <w:pPr>
        <w:spacing w:after="0" w:line="240" w:lineRule="auto"/>
        <w:jc w:val="both"/>
        <w:rPr>
          <w:rFonts w:ascii="Times New Roman" w:hAnsi="Times New Roman"/>
          <w:b/>
          <w:caps/>
          <w:sz w:val="24"/>
          <w:szCs w:val="24"/>
        </w:rPr>
      </w:pPr>
    </w:p>
    <w:p w14:paraId="0DF6E2AC" w14:textId="1B2FEA34" w:rsidR="006427D2" w:rsidRDefault="006427D2" w:rsidP="1DCE800F">
      <w:pPr>
        <w:spacing w:after="0" w:line="240" w:lineRule="auto"/>
        <w:jc w:val="both"/>
        <w:rPr>
          <w:rFonts w:ascii="Times New Roman" w:hAnsi="Times New Roman"/>
          <w:sz w:val="24"/>
          <w:szCs w:val="24"/>
        </w:rPr>
      </w:pPr>
      <w:r>
        <w:rPr>
          <w:rFonts w:ascii="Times New Roman" w:hAnsi="Times New Roman"/>
          <w:sz w:val="24"/>
        </w:rPr>
        <w:t>Finančna odgovornost vsakega upravičenca razen koordinatorja je omejena na znesek, ki ga je zadevni upravičenec prejel.</w:t>
      </w:r>
    </w:p>
    <w:p w14:paraId="18389B58" w14:textId="0FD138AB" w:rsidR="009C3408" w:rsidRDefault="009C3408" w:rsidP="1DCE800F">
      <w:pPr>
        <w:spacing w:after="0" w:line="240" w:lineRule="auto"/>
        <w:jc w:val="both"/>
        <w:rPr>
          <w:rFonts w:ascii="Times New Roman" w:hAnsi="Times New Roman"/>
          <w:b/>
          <w:bCs/>
          <w:sz w:val="24"/>
          <w:szCs w:val="24"/>
        </w:rPr>
      </w:pPr>
    </w:p>
    <w:p w14:paraId="396C2459" w14:textId="77777777" w:rsidR="009C3408" w:rsidRPr="000441B7" w:rsidRDefault="009C3408" w:rsidP="009C3408">
      <w:pPr>
        <w:suppressAutoHyphens w:val="0"/>
        <w:spacing w:after="0"/>
        <w:jc w:val="both"/>
        <w:rPr>
          <w:rFonts w:ascii="Times New Roman" w:hAnsi="Times New Roman"/>
          <w:b/>
          <w:bCs/>
          <w:i/>
          <w:iCs/>
          <w:sz w:val="24"/>
          <w:szCs w:val="24"/>
        </w:rPr>
      </w:pPr>
      <w:r>
        <w:rPr>
          <w:rFonts w:ascii="Times New Roman" w:hAnsi="Times New Roman"/>
          <w:sz w:val="24"/>
          <w:highlight w:val="cyan"/>
        </w:rPr>
        <w:t>[za mladino:</w:t>
      </w:r>
    </w:p>
    <w:p w14:paraId="04BB3291" w14:textId="77777777" w:rsidR="009C3408" w:rsidRPr="003C63BF" w:rsidRDefault="009C3408" w:rsidP="00D02DC5">
      <w:pPr>
        <w:pStyle w:val="Heading1"/>
        <w:numPr>
          <w:ilvl w:val="0"/>
          <w:numId w:val="0"/>
        </w:numPr>
        <w:rPr>
          <w:rFonts w:eastAsia="Times New Roman"/>
          <w:snapToGrid w:val="0"/>
        </w:rPr>
      </w:pPr>
      <w:bookmarkStart w:id="116" w:name="_Toc107321834"/>
      <w:r>
        <w:t>ČLEN I.XX – POTRDILO YOUTHPASS</w:t>
      </w:r>
      <w:bookmarkEnd w:id="116"/>
      <w:r>
        <w:rPr>
          <w:snapToGrid w:val="0"/>
        </w:rPr>
        <w:t xml:space="preserve"> </w:t>
      </w:r>
    </w:p>
    <w:p w14:paraId="5BC99D90" w14:textId="77777777" w:rsidR="00D02DC5" w:rsidRDefault="00D02DC5" w:rsidP="009C3408">
      <w:pPr>
        <w:suppressAutoHyphens w:val="0"/>
        <w:spacing w:after="0"/>
        <w:jc w:val="both"/>
        <w:rPr>
          <w:rFonts w:ascii="Times New Roman" w:hAnsi="Times New Roman"/>
          <w:b/>
          <w:bCs/>
          <w:sz w:val="24"/>
          <w:szCs w:val="24"/>
        </w:rPr>
      </w:pPr>
    </w:p>
    <w:p w14:paraId="1C8F9C0D" w14:textId="38DB9AAC" w:rsidR="009C3408" w:rsidRPr="00637021" w:rsidRDefault="009C3408" w:rsidP="009C3408">
      <w:pPr>
        <w:suppressAutoHyphens w:val="0"/>
        <w:spacing w:after="0"/>
        <w:jc w:val="both"/>
        <w:rPr>
          <w:rFonts w:ascii="Times New Roman" w:hAnsi="Times New Roman"/>
          <w:sz w:val="24"/>
          <w:szCs w:val="24"/>
        </w:rPr>
      </w:pPr>
      <w:r>
        <w:rPr>
          <w:rFonts w:ascii="Times New Roman" w:hAnsi="Times New Roman"/>
          <w:b/>
          <w:sz w:val="24"/>
        </w:rPr>
        <w:t>I.XX.1</w:t>
      </w:r>
      <w:r>
        <w:tab/>
      </w:r>
      <w:r>
        <w:rPr>
          <w:rFonts w:ascii="Times New Roman" w:hAnsi="Times New Roman"/>
          <w:sz w:val="24"/>
        </w:rPr>
        <w:t xml:space="preserve">Upravičenci morajo udeležence projekta obvestiti o njihovi pravici do pridobitve potrdila Youthpass.  </w:t>
      </w:r>
    </w:p>
    <w:p w14:paraId="4C625B1D" w14:textId="77777777" w:rsidR="009C3408" w:rsidRPr="00637021" w:rsidRDefault="009C3408" w:rsidP="009C3408">
      <w:pPr>
        <w:suppressAutoHyphens w:val="0"/>
        <w:autoSpaceDE w:val="0"/>
        <w:autoSpaceDN w:val="0"/>
        <w:adjustRightInd w:val="0"/>
        <w:spacing w:after="0"/>
        <w:jc w:val="both"/>
        <w:rPr>
          <w:rFonts w:ascii="Times New Roman" w:hAnsi="Times New Roman"/>
          <w:sz w:val="24"/>
        </w:rPr>
      </w:pPr>
    </w:p>
    <w:p w14:paraId="744E50CE" w14:textId="77777777" w:rsidR="009C3408" w:rsidRPr="003C63BF" w:rsidRDefault="009C3408" w:rsidP="009C3408">
      <w:pPr>
        <w:suppressAutoHyphens w:val="0"/>
        <w:autoSpaceDE w:val="0"/>
        <w:autoSpaceDN w:val="0"/>
        <w:adjustRightInd w:val="0"/>
        <w:spacing w:after="0"/>
        <w:jc w:val="both"/>
        <w:rPr>
          <w:rFonts w:ascii="Times New Roman" w:hAnsi="Times New Roman"/>
          <w:sz w:val="24"/>
          <w:szCs w:val="24"/>
        </w:rPr>
      </w:pPr>
      <w:r>
        <w:rPr>
          <w:rFonts w:ascii="Times New Roman" w:hAnsi="Times New Roman"/>
          <w:b/>
          <w:sz w:val="24"/>
        </w:rPr>
        <w:t>I.XX.2</w:t>
      </w:r>
      <w:r>
        <w:tab/>
      </w:r>
      <w:r>
        <w:rPr>
          <w:rFonts w:ascii="Times New Roman" w:hAnsi="Times New Roman"/>
          <w:sz w:val="24"/>
        </w:rPr>
        <w:t xml:space="preserve">Upravičenci morajo udeležencem projekta pomagati pri oceni pridobljenih izkušenj neformalnega učenja, ob koncu aktivnosti pa so dolžni priskrbeti potrdilo Youthpass vsakemu udeležencu, ki ga zahteva.] </w:t>
      </w:r>
    </w:p>
    <w:p w14:paraId="67F0BB16" w14:textId="493146D8" w:rsidR="00FD5D16" w:rsidRPr="00FA12B5" w:rsidRDefault="005C44D2" w:rsidP="00F06F88">
      <w:pPr>
        <w:pStyle w:val="Heading1"/>
        <w:numPr>
          <w:ilvl w:val="0"/>
          <w:numId w:val="0"/>
        </w:numPr>
        <w:rPr>
          <w:caps/>
        </w:rPr>
      </w:pPr>
      <w:bookmarkStart w:id="117" w:name="_Toc472514528"/>
      <w:bookmarkStart w:id="118" w:name="_Toc107321835"/>
      <w:r>
        <w:t xml:space="preserve">ČLEN I.XX – UPRAVIČENCI IZ </w:t>
      </w:r>
      <w:bookmarkEnd w:id="117"/>
      <w:r>
        <w:t>TRETJIH DRŽAV, KI NISO PRIDRUŽENE PROGRAMU</w:t>
      </w:r>
      <w:bookmarkEnd w:id="118"/>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40689A3C" w:rsidR="00FD5D16" w:rsidRPr="00FA12B5" w:rsidRDefault="00A9784F" w:rsidP="1DCE800F">
      <w:pPr>
        <w:suppressAutoHyphens w:val="0"/>
        <w:spacing w:after="0" w:line="240" w:lineRule="auto"/>
        <w:jc w:val="both"/>
        <w:rPr>
          <w:rFonts w:ascii="Times New Roman" w:eastAsia="Times New Roman" w:hAnsi="Times New Roman"/>
          <w:i/>
          <w:iCs/>
          <w:snapToGrid w:val="0"/>
          <w:sz w:val="24"/>
          <w:szCs w:val="24"/>
        </w:rPr>
      </w:pPr>
      <w:r>
        <w:rPr>
          <w:rFonts w:ascii="Times New Roman" w:hAnsi="Times New Roman"/>
          <w:i/>
          <w:snapToGrid w:val="0"/>
          <w:sz w:val="24"/>
        </w:rPr>
        <w:t xml:space="preserve">[za </w:t>
      </w:r>
      <w:r>
        <w:rPr>
          <w:rFonts w:ascii="Times New Roman" w:hAnsi="Times New Roman"/>
          <w:i/>
          <w:snapToGrid w:val="0"/>
          <w:sz w:val="24"/>
          <w:highlight w:val="cyan"/>
        </w:rPr>
        <w:t>mladinske projekte</w:t>
      </w:r>
      <w:r>
        <w:rPr>
          <w:rFonts w:ascii="Times New Roman" w:hAnsi="Times New Roman"/>
          <w:i/>
          <w:snapToGrid w:val="0"/>
          <w:sz w:val="24"/>
        </w:rPr>
        <w:t>, pri katerih sodeluje ena ali več sodelujočih organizacij iz tretje države, ki ni pridružena programu:</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637021" w:rsidRDefault="00FD5D16" w:rsidP="00647420">
      <w:pPr>
        <w:suppressAutoHyphens w:val="0"/>
        <w:spacing w:after="0" w:line="240" w:lineRule="auto"/>
        <w:jc w:val="both"/>
        <w:rPr>
          <w:rFonts w:ascii="Times New Roman" w:hAnsi="Times New Roman"/>
          <w:sz w:val="24"/>
          <w:szCs w:val="24"/>
        </w:rPr>
      </w:pPr>
      <w:r>
        <w:rPr>
          <w:rFonts w:ascii="Times New Roman" w:hAnsi="Times New Roman"/>
          <w:sz w:val="24"/>
        </w:rPr>
        <w:t>Organizacije iz partnerskih držav se zavezujejo, da bodo glede listine Erasmus za terciarno izobraževanje spoštovale ista načela kot upravičenci iz držav programa, če je ustrezno.]</w:t>
      </w:r>
    </w:p>
    <w:p w14:paraId="67F0BB52" w14:textId="15770E9A" w:rsidR="00420980" w:rsidRPr="00FA12B5" w:rsidRDefault="00420980" w:rsidP="00F06F88">
      <w:pPr>
        <w:pStyle w:val="Heading1"/>
        <w:numPr>
          <w:ilvl w:val="0"/>
          <w:numId w:val="0"/>
        </w:numPr>
        <w:rPr>
          <w:rFonts w:eastAsia="Times New Roman"/>
          <w:snapToGrid w:val="0"/>
        </w:rPr>
      </w:pPr>
      <w:bookmarkStart w:id="119" w:name="_Toc472514530"/>
      <w:bookmarkStart w:id="120" w:name="_Toc107321836"/>
      <w:r>
        <w:t xml:space="preserve">ČLEN I.XX – DRUGE DOLOČBE, KI JIH ZAHTEVA </w:t>
      </w:r>
      <w:r>
        <w:rPr>
          <w:snapToGrid w:val="0"/>
        </w:rPr>
        <w:t>NACIONALNO PRAVO</w:t>
      </w:r>
      <w:bookmarkEnd w:id="119"/>
      <w:bookmarkEnd w:id="120"/>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2BF7E012" w:rsidR="00420980" w:rsidRPr="002576B1" w:rsidRDefault="002576B1" w:rsidP="003006D1">
      <w:pPr>
        <w:spacing w:after="0" w:line="240" w:lineRule="auto"/>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NA lahko vključi dodatne obvezne pravne določbe, ki jih zahteva nacionalno pravo,</w:t>
      </w:r>
      <w:r>
        <w:rPr>
          <w:rFonts w:ascii="Times New Roman" w:hAnsi="Times New Roman"/>
          <w:sz w:val="24"/>
        </w:rPr>
        <w:t xml:space="preserve"> </w:t>
      </w:r>
      <w:r>
        <w:rPr>
          <w:rFonts w:ascii="Times New Roman" w:hAnsi="Times New Roman"/>
          <w:sz w:val="24"/>
          <w:highlight w:val="lightGray"/>
        </w:rPr>
        <w:t>če niso v nasprotju z določbami tega sporazuma o nepovratnih sredstvih.</w:t>
      </w:r>
      <w:r>
        <w:rPr>
          <w:rFonts w:ascii="Times New Roman" w:hAnsi="Times New Roman"/>
          <w:sz w:val="24"/>
        </w:rPr>
        <w:t>]</w:t>
      </w:r>
    </w:p>
    <w:p w14:paraId="58498DA1" w14:textId="674E4F50" w:rsidR="00FD145F" w:rsidRDefault="005C44D2" w:rsidP="00056B31">
      <w:pPr>
        <w:pStyle w:val="Heading1"/>
        <w:numPr>
          <w:ilvl w:val="0"/>
          <w:numId w:val="0"/>
        </w:numPr>
      </w:pPr>
      <w:bookmarkStart w:id="121" w:name="_Toc472514532"/>
      <w:bookmarkStart w:id="122" w:name="_Toc107321837"/>
      <w:r>
        <w:lastRenderedPageBreak/>
        <w:t>ČLEN I.XX – POSEBNA ODSTOPANJA OD PRILOGE I – SPLOŠNI POGOJI</w:t>
      </w:r>
      <w:bookmarkEnd w:id="121"/>
      <w:bookmarkEnd w:id="122"/>
    </w:p>
    <w:p w14:paraId="4245A660" w14:textId="77777777" w:rsidR="00FC6B8A" w:rsidRPr="00637021" w:rsidRDefault="00FC6B8A" w:rsidP="00637021">
      <w:pPr>
        <w:spacing w:after="0"/>
      </w:pPr>
    </w:p>
    <w:p w14:paraId="5AA16FC8" w14:textId="77777777" w:rsidR="0009666C" w:rsidRPr="00F06F88" w:rsidRDefault="0009666C" w:rsidP="001D478D">
      <w:pPr>
        <w:jc w:val="both"/>
        <w:rPr>
          <w:rFonts w:ascii="Times New Roman" w:hAnsi="Times New Roman"/>
          <w:sz w:val="24"/>
          <w:szCs w:val="24"/>
        </w:rPr>
      </w:pPr>
      <w:r>
        <w:rPr>
          <w:rFonts w:ascii="Times New Roman" w:hAnsi="Times New Roman"/>
          <w:sz w:val="24"/>
        </w:rPr>
        <w:t>Za namene tega sporazuma je treba v Prilogi I – Splošni pogoji izraz „Komisija“ razumeti v pomenu „nacionalna agencija“, izraz „ukrep“ pa v pomenu „projekt“.</w:t>
      </w:r>
    </w:p>
    <w:p w14:paraId="7E4A25CB" w14:textId="77777777" w:rsidR="0009666C" w:rsidRPr="00F06F88" w:rsidRDefault="0009666C" w:rsidP="001D478D">
      <w:pPr>
        <w:jc w:val="both"/>
        <w:rPr>
          <w:rFonts w:ascii="Times New Roman" w:hAnsi="Times New Roman"/>
          <w:sz w:val="24"/>
          <w:szCs w:val="24"/>
        </w:rPr>
      </w:pPr>
      <w:r>
        <w:rPr>
          <w:rFonts w:ascii="Times New Roman" w:hAnsi="Times New Roman"/>
          <w:sz w:val="24"/>
        </w:rPr>
        <w:t xml:space="preserve">Če ni določeno drugače, je treba za namene tega sporazuma v Prilogi I – Splošni pogoji izraz „računovodski izkaz“ razumeti v pomenu „proračunski del končnega poročila“. </w:t>
      </w:r>
    </w:p>
    <w:p w14:paraId="7D98CA4A" w14:textId="77777777" w:rsidR="0009666C" w:rsidRPr="00F06F88" w:rsidRDefault="0009666C" w:rsidP="001D478D">
      <w:pPr>
        <w:jc w:val="both"/>
        <w:rPr>
          <w:rFonts w:ascii="Times New Roman" w:hAnsi="Times New Roman"/>
          <w:sz w:val="24"/>
          <w:szCs w:val="24"/>
        </w:rPr>
      </w:pPr>
      <w:r>
        <w:rPr>
          <w:rFonts w:ascii="Times New Roman" w:hAnsi="Times New Roman"/>
          <w:sz w:val="24"/>
        </w:rPr>
        <w:t xml:space="preserve">V členu II.4.1, členu II.8.2, členu II.27.1, členu II.27.3, prvem odstavku člena II.27.4, prvem odstavku člena II.27.8 in členu II.27.9 je treba izraz „Komisija“ razumeti v pomenu „nacionalna agencija in Komisija“. </w:t>
      </w:r>
    </w:p>
    <w:p w14:paraId="6995684D" w14:textId="77777777" w:rsidR="0009666C" w:rsidRPr="00F06F88" w:rsidRDefault="0009666C" w:rsidP="001D478D">
      <w:pPr>
        <w:jc w:val="both"/>
      </w:pPr>
      <w:r>
        <w:rPr>
          <w:rFonts w:ascii="Times New Roman" w:hAnsi="Times New Roman"/>
          <w:sz w:val="24"/>
        </w:rPr>
        <w:t>V členu II.12 je treba izraz „finančna podpora“ razumeti v pomenu „podpora“, izraz „tretje osebe“ pa v pomenu „udeleženci“.</w:t>
      </w:r>
    </w:p>
    <w:p w14:paraId="23CF2FB6" w14:textId="28834034" w:rsidR="0009666C" w:rsidRPr="00F06F88" w:rsidRDefault="0009666C" w:rsidP="001D478D">
      <w:pPr>
        <w:jc w:val="both"/>
      </w:pPr>
      <w:r>
        <w:rPr>
          <w:rFonts w:ascii="Times New Roman" w:hAnsi="Times New Roman"/>
          <w:sz w:val="24"/>
        </w:rPr>
        <w:t xml:space="preserve">Določbe Priloge I – Splošni pogoji, ki se za namene tega sporazuma ne uporabljajo: člen II.2.2.b(ii), člen II.12.2 in točka (ii) člena II.25.3(a). </w:t>
      </w:r>
    </w:p>
    <w:p w14:paraId="5E661582" w14:textId="77777777" w:rsidR="0009666C" w:rsidRPr="00F06F88" w:rsidDel="00A5434E" w:rsidRDefault="0009666C" w:rsidP="001D478D">
      <w:pPr>
        <w:jc w:val="both"/>
        <w:rPr>
          <w:rFonts w:ascii="Times New Roman" w:hAnsi="Times New Roman"/>
          <w:sz w:val="24"/>
          <w:szCs w:val="24"/>
        </w:rPr>
      </w:pPr>
      <w:r>
        <w:rPr>
          <w:rFonts w:ascii="Times New Roman" w:hAnsi="Times New Roman"/>
          <w:sz w:val="24"/>
        </w:rPr>
        <w:t>Za namene tega sporazuma se ne uporabljajo naslednji izrazi iz Splošnih pogojev: „povezani subjekti“, „vmesno plačilo“, „pavšalni znesek“, „pavšalna stopnja“.</w:t>
      </w:r>
    </w:p>
    <w:p w14:paraId="0D540581" w14:textId="77777777" w:rsidR="0009666C" w:rsidRPr="00F06F88" w:rsidDel="006E0DEA" w:rsidRDefault="0009666C" w:rsidP="001D478D">
      <w:pPr>
        <w:jc w:val="both"/>
        <w:rPr>
          <w:rFonts w:ascii="Times New Roman" w:hAnsi="Times New Roman"/>
          <w:sz w:val="24"/>
          <w:szCs w:val="24"/>
        </w:rPr>
      </w:pPr>
      <w:r>
        <w:rPr>
          <w:rFonts w:ascii="Times New Roman" w:hAnsi="Times New Roman"/>
          <w:sz w:val="24"/>
        </w:rPr>
        <w:t>V členu II.9.3 se naslov in točka (a) prvega odstavka glasita:</w:t>
      </w:r>
    </w:p>
    <w:p w14:paraId="6B63E134" w14:textId="77777777" w:rsidR="0009666C" w:rsidRPr="00F06F88" w:rsidDel="006E0DEA" w:rsidRDefault="0009666C" w:rsidP="00F06F88">
      <w:pPr>
        <w:jc w:val="both"/>
        <w:rPr>
          <w:rFonts w:ascii="Times New Roman" w:hAnsi="Times New Roman"/>
          <w:b/>
          <w:sz w:val="24"/>
          <w:szCs w:val="24"/>
        </w:rPr>
      </w:pPr>
      <w:r>
        <w:rPr>
          <w:rFonts w:ascii="Times New Roman" w:hAnsi="Times New Roman"/>
          <w:sz w:val="24"/>
        </w:rPr>
        <w:t>„</w:t>
      </w:r>
      <w:r>
        <w:rPr>
          <w:rFonts w:ascii="Times New Roman" w:hAnsi="Times New Roman"/>
          <w:b/>
          <w:sz w:val="24"/>
        </w:rPr>
        <w:t>II.9.3</w:t>
      </w:r>
      <w:r>
        <w:tab/>
      </w:r>
      <w:r>
        <w:rPr>
          <w:rFonts w:ascii="Times New Roman" w:hAnsi="Times New Roman"/>
          <w:b/>
          <w:sz w:val="24"/>
        </w:rPr>
        <w:t>Pravice uporabe rezultatov in predhodno obstoječih pravic s strani NA in Unije</w:t>
      </w:r>
    </w:p>
    <w:p w14:paraId="71C382B2"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Upravičenec NA in Uniji podeli naslednje pravice uporabe rezultatov projekta:</w:t>
      </w:r>
    </w:p>
    <w:p w14:paraId="7479DBC6"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(a)</w:t>
      </w:r>
      <w:r>
        <w:tab/>
      </w:r>
      <w:r>
        <w:rPr>
          <w:rFonts w:ascii="Times New Roman" w:hAnsi="Times New Roman"/>
          <w:sz w:val="24"/>
        </w:rPr>
        <w:t>za lastne namene in zlasti dajanje na razpolago osebam, ki delajo za NA, institucijam, agencijam in organom Unije ter institucijam držav članic ter za kopiranje in reproduciranje celote ali delov v neomejenem številu izvodov.“</w:t>
      </w:r>
    </w:p>
    <w:p w14:paraId="01F1378A"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V preostalem delu tega člena je sklic na „Unijo“ treba razumeti kot sklic na „NA in/ali Unijo“.</w:t>
      </w:r>
    </w:p>
    <w:p w14:paraId="1DEC5F4F"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Drugi odstavek člena II.10.1 se glasi:</w:t>
      </w:r>
    </w:p>
    <w:p w14:paraId="101119B2"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„Upravičenec mora zagotoviti, da lahko NA, Komisija, Evropsko računsko sodišče in Evropski urad za boj proti goljufijam (OLAF) svoje pravice iz člena II.27 uveljavljajo tudi pri njegovih izvajalcih.“</w:t>
      </w:r>
    </w:p>
    <w:p w14:paraId="7B136A6C"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Člen II.18 se glasi:</w:t>
      </w:r>
    </w:p>
    <w:p w14:paraId="32E6AA3F"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„II.18.1 Ta sporazum ureja veljavno pravo Unije, po potrebi dopolnjeno [s/z] [vstavite nacionalno pravo NA].</w:t>
      </w:r>
    </w:p>
    <w:p w14:paraId="561DF3D9"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II.18.2 Pristojno sodišče, določeno v skladu z nacionalnim pravom, ki se uporablja, je izključno pristojno za spore med NA in katerim koli upravičencem v zvezi z razlago, uporabo ali veljavnostjo Sporazuma, če takega spora ni mogoče rešiti sporazumno.</w:t>
      </w:r>
    </w:p>
    <w:p w14:paraId="5B9F378B" w14:textId="77777777" w:rsidR="00F06F88" w:rsidRPr="006E0DEA" w:rsidRDefault="00F06F88" w:rsidP="00F06F88">
      <w:pPr>
        <w:jc w:val="both"/>
        <w:rPr>
          <w:rFonts w:ascii="Times New Roman" w:hAnsi="Times New Roman"/>
          <w:sz w:val="24"/>
          <w:szCs w:val="24"/>
        </w:rPr>
      </w:pPr>
      <w:r>
        <w:rPr>
          <w:rFonts w:ascii="Times New Roman" w:hAnsi="Times New Roman"/>
          <w:sz w:val="24"/>
          <w:highlight w:val="cyan"/>
        </w:rPr>
        <w:lastRenderedPageBreak/>
        <w:t>[za NA, ki izdajajo akte, ki se po nacionalnem pravu štejejo za upravne akte:]</w:t>
      </w:r>
      <w:r>
        <w:rPr>
          <w:rFonts w:ascii="Times New Roman" w:hAnsi="Times New Roman"/>
          <w:sz w:val="24"/>
        </w:rPr>
        <w:t xml:space="preserve"> Zoper akt NA se lahko v roku [</w:t>
      </w:r>
      <w:r>
        <w:rPr>
          <w:rFonts w:ascii="Times New Roman" w:hAnsi="Times New Roman"/>
          <w:sz w:val="24"/>
          <w:highlight w:val="lightGray"/>
        </w:rPr>
        <w:t>določite rok v skladu z nacionalnim pravom</w:t>
      </w:r>
      <w:r>
        <w:rPr>
          <w:rFonts w:ascii="Times New Roman" w:hAnsi="Times New Roman"/>
          <w:sz w:val="24"/>
        </w:rPr>
        <w:t>] vloži tožba pri [</w:t>
      </w:r>
      <w:r>
        <w:rPr>
          <w:rFonts w:ascii="Times New Roman" w:hAnsi="Times New Roman"/>
          <w:sz w:val="24"/>
          <w:highlight w:val="lightGray"/>
        </w:rPr>
        <w:t>navedite sklic na pristojno nacionalno sodišče</w:t>
      </w:r>
      <w:r>
        <w:rPr>
          <w:rFonts w:ascii="Times New Roman" w:hAnsi="Times New Roman"/>
          <w:sz w:val="24"/>
        </w:rPr>
        <w:t>] v skladu z [</w:t>
      </w:r>
      <w:r>
        <w:rPr>
          <w:rFonts w:ascii="Times New Roman" w:hAnsi="Times New Roman"/>
          <w:sz w:val="24"/>
          <w:highlight w:val="lightGray"/>
        </w:rPr>
        <w:t>vstavite sklic na ustrezne določbe nacionalnega prava</w:t>
      </w:r>
      <w:r>
        <w:rPr>
          <w:rFonts w:ascii="Times New Roman" w:hAnsi="Times New Roman"/>
          <w:sz w:val="24"/>
        </w:rPr>
        <w:t>].“ V zvezi s členom II.19.1 pogoje za upravičenost stroškov dopolnjujeta oddelka I.1 in II.1 Priloge III.</w:t>
      </w:r>
    </w:p>
    <w:p w14:paraId="40468937"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V zvezi s členom II.20 pogoje za določljivost in preverljivost prijavljenih zneskov dopolnjujeta oddelka I.2 in II.2 Priloge III.</w:t>
      </w:r>
    </w:p>
    <w:p w14:paraId="6D0AC7E9" w14:textId="77777777" w:rsidR="0009666C" w:rsidRPr="00F06F88" w:rsidDel="006E0DEA" w:rsidRDefault="0009666C" w:rsidP="00F06F88">
      <w:pPr>
        <w:rPr>
          <w:rFonts w:ascii="Times New Roman" w:hAnsi="Times New Roman"/>
          <w:sz w:val="24"/>
          <w:szCs w:val="24"/>
        </w:rPr>
      </w:pPr>
      <w:r>
        <w:rPr>
          <w:rFonts w:ascii="Times New Roman" w:hAnsi="Times New Roman"/>
          <w:sz w:val="24"/>
        </w:rPr>
        <w:t>Člen II.23(b) se glasi:</w:t>
      </w:r>
    </w:p>
    <w:p w14:paraId="51A43A0B" w14:textId="77777777" w:rsidR="0009666C" w:rsidRPr="00F06F88" w:rsidDel="006E0DEA" w:rsidRDefault="0009666C" w:rsidP="00F06F88">
      <w:pPr>
        <w:spacing w:after="0"/>
        <w:jc w:val="both"/>
        <w:rPr>
          <w:rFonts w:ascii="Times New Roman" w:hAnsi="Times New Roman"/>
          <w:sz w:val="24"/>
          <w:szCs w:val="24"/>
        </w:rPr>
      </w:pPr>
      <w:r>
        <w:rPr>
          <w:rFonts w:ascii="Times New Roman" w:hAnsi="Times New Roman"/>
          <w:sz w:val="24"/>
        </w:rPr>
        <w:t>„(b) takega zahtevka ne vloži niti v nadaljnjih 30 koledarskih dneh po pisnem opominu, ki ga pošlje NA.“</w:t>
      </w:r>
    </w:p>
    <w:p w14:paraId="24539057" w14:textId="77777777" w:rsidR="0009666C" w:rsidRPr="00F06F88" w:rsidDel="006E0DEA" w:rsidRDefault="0009666C" w:rsidP="00F06F88">
      <w:pPr>
        <w:spacing w:after="0"/>
        <w:jc w:val="both"/>
        <w:rPr>
          <w:rFonts w:ascii="Times New Roman" w:hAnsi="Times New Roman"/>
          <w:sz w:val="24"/>
          <w:szCs w:val="24"/>
        </w:rPr>
      </w:pPr>
    </w:p>
    <w:p w14:paraId="34D51300"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Prvi odstavek člena II.24.1.3 se glasi:</w:t>
      </w:r>
    </w:p>
    <w:p w14:paraId="6D46C615" w14:textId="77777777" w:rsidR="0009666C" w:rsidRPr="00F06F88" w:rsidDel="006E0DEA" w:rsidRDefault="0009666C" w:rsidP="00F06F88">
      <w:pPr>
        <w:jc w:val="both"/>
        <w:rPr>
          <w:rFonts w:ascii="Times New Roman" w:hAnsi="Times New Roman"/>
          <w:sz w:val="24"/>
          <w:szCs w:val="24"/>
        </w:rPr>
      </w:pPr>
      <w:r>
        <w:rPr>
          <w:rFonts w:ascii="Times New Roman" w:hAnsi="Times New Roman"/>
          <w:sz w:val="24"/>
        </w:rPr>
        <w:t>„V času trajanja začasne ustavitve plačil upravičenec ni upravičen, da predloži kakršne koli zahtevke za plačila in dokazila iz členov I.4.3 in I.4.4.“</w:t>
      </w:r>
    </w:p>
    <w:p w14:paraId="4F2A00B9" w14:textId="77777777" w:rsidR="0009666C" w:rsidRPr="00F06F88" w:rsidRDefault="0009666C" w:rsidP="00F06F88">
      <w:pPr>
        <w:spacing w:after="0"/>
        <w:jc w:val="both"/>
        <w:rPr>
          <w:rFonts w:ascii="Times New Roman" w:hAnsi="Times New Roman"/>
          <w:sz w:val="24"/>
          <w:szCs w:val="24"/>
        </w:rPr>
      </w:pPr>
      <w:r>
        <w:rPr>
          <w:rFonts w:ascii="Times New Roman" w:hAnsi="Times New Roman"/>
          <w:sz w:val="24"/>
        </w:rPr>
        <w:t>V zvezi s členom II.25.4 pogoje za znižanje zaradi nepravilnega izvajanja, nepravilnosti, goljufij ali kršitev drugih obveznosti dopolnjuje oddelek V Priloge III.</w:t>
      </w:r>
    </w:p>
    <w:p w14:paraId="196AA508" w14:textId="77777777" w:rsidR="0009666C" w:rsidRPr="00F06F88" w:rsidRDefault="0009666C" w:rsidP="00F06F88">
      <w:pPr>
        <w:spacing w:after="0"/>
        <w:jc w:val="both"/>
        <w:rPr>
          <w:rFonts w:ascii="Times New Roman" w:hAnsi="Times New Roman"/>
          <w:sz w:val="24"/>
          <w:szCs w:val="24"/>
        </w:rPr>
      </w:pPr>
    </w:p>
    <w:p w14:paraId="2B49E5FF" w14:textId="044FAA37" w:rsidR="0009666C" w:rsidRPr="00F06F88" w:rsidDel="00DE1DB3" w:rsidRDefault="0009666C" w:rsidP="00F06F88">
      <w:pPr>
        <w:rPr>
          <w:rFonts w:ascii="Times New Roman" w:hAnsi="Times New Roman"/>
          <w:sz w:val="24"/>
          <w:szCs w:val="24"/>
        </w:rPr>
      </w:pPr>
      <w:r>
        <w:rPr>
          <w:rFonts w:ascii="Times New Roman" w:hAnsi="Times New Roman"/>
          <w:sz w:val="24"/>
        </w:rPr>
        <w:t>Tretji odstavek člena II.26.3 se glasi:</w:t>
      </w:r>
    </w:p>
    <w:p w14:paraId="4D09230E" w14:textId="77777777" w:rsidR="0009666C" w:rsidRPr="00F06F88" w:rsidDel="00DE1DB3" w:rsidRDefault="0009666C" w:rsidP="00F06F88">
      <w:pPr>
        <w:rPr>
          <w:rFonts w:ascii="Times New Roman" w:hAnsi="Times New Roman"/>
          <w:sz w:val="24"/>
          <w:szCs w:val="24"/>
        </w:rPr>
      </w:pPr>
      <w:r>
        <w:rPr>
          <w:rFonts w:ascii="Times New Roman" w:hAnsi="Times New Roman"/>
          <w:sz w:val="24"/>
        </w:rPr>
        <w:t>„Če plačilo ni izvedeno do datuma, določenega v bremepisu, bo NA izterjala dolgovani znesek:</w:t>
      </w:r>
    </w:p>
    <w:p w14:paraId="7292AB7F" w14:textId="77777777" w:rsidR="0009666C" w:rsidRPr="00F06F88" w:rsidDel="00DE1DB3" w:rsidRDefault="0009666C" w:rsidP="00F06F88">
      <w:pPr>
        <w:rPr>
          <w:rFonts w:ascii="Times New Roman" w:hAnsi="Times New Roman"/>
          <w:sz w:val="24"/>
          <w:szCs w:val="24"/>
        </w:rPr>
      </w:pPr>
      <w:r>
        <w:rPr>
          <w:rFonts w:ascii="Times New Roman" w:hAnsi="Times New Roman"/>
          <w:sz w:val="24"/>
        </w:rPr>
        <w:t>(a) […] Zoper tak pobot se lahko vloži tožba pri pristojnem sodišču, določenem v členu II.18.2;</w:t>
      </w:r>
    </w:p>
    <w:p w14:paraId="7FCA180D" w14:textId="77777777" w:rsidR="0009666C" w:rsidRPr="00F06F88" w:rsidDel="00DE1DB3" w:rsidRDefault="0009666C" w:rsidP="00F06F88">
      <w:pPr>
        <w:rPr>
          <w:rFonts w:ascii="Times New Roman" w:hAnsi="Times New Roman"/>
          <w:sz w:val="24"/>
          <w:szCs w:val="24"/>
        </w:rPr>
      </w:pPr>
      <w:r>
        <w:rPr>
          <w:rFonts w:ascii="Times New Roman" w:hAnsi="Times New Roman"/>
          <w:sz w:val="24"/>
        </w:rPr>
        <w:t>[…];</w:t>
      </w:r>
    </w:p>
    <w:p w14:paraId="0709A0BD" w14:textId="77777777" w:rsidR="0009666C" w:rsidRPr="00F06F88" w:rsidDel="00DE1DB3" w:rsidRDefault="0009666C" w:rsidP="00F06F88">
      <w:pPr>
        <w:rPr>
          <w:rFonts w:ascii="Times New Roman" w:hAnsi="Times New Roman"/>
          <w:sz w:val="24"/>
          <w:szCs w:val="24"/>
        </w:rPr>
      </w:pPr>
      <w:r>
        <w:rPr>
          <w:rFonts w:ascii="Times New Roman" w:hAnsi="Times New Roman"/>
          <w:sz w:val="24"/>
        </w:rPr>
        <w:t>(c) s sprožitvijo sodnega postopka, kot je določeno v členu II.18.2 ali Posebnih pogojih.“</w:t>
      </w:r>
    </w:p>
    <w:p w14:paraId="1768296F" w14:textId="77777777" w:rsidR="0009666C" w:rsidRPr="00F06F88" w:rsidDel="00DE1DB3" w:rsidRDefault="0009666C" w:rsidP="00F06F88">
      <w:pPr>
        <w:rPr>
          <w:rFonts w:ascii="Times New Roman" w:hAnsi="Times New Roman"/>
          <w:sz w:val="24"/>
          <w:szCs w:val="24"/>
        </w:rPr>
      </w:pPr>
      <w:r>
        <w:rPr>
          <w:rFonts w:ascii="Times New Roman" w:hAnsi="Times New Roman"/>
          <w:sz w:val="24"/>
        </w:rPr>
        <w:t>Člen II.27.2 se glasi:</w:t>
      </w:r>
    </w:p>
    <w:p w14:paraId="120A58B3" w14:textId="77777777" w:rsidR="0009666C" w:rsidRPr="00F06F88" w:rsidRDefault="0009666C" w:rsidP="00F06F88">
      <w:pPr>
        <w:spacing w:after="0"/>
        <w:jc w:val="both"/>
        <w:rPr>
          <w:rFonts w:ascii="Times New Roman" w:hAnsi="Times New Roman"/>
          <w:sz w:val="24"/>
          <w:szCs w:val="24"/>
        </w:rPr>
      </w:pPr>
      <w:r>
        <w:rPr>
          <w:rFonts w:ascii="Times New Roman" w:hAnsi="Times New Roman"/>
          <w:sz w:val="24"/>
        </w:rPr>
        <w:t>„[…] Obdobji iz prvega in drugega pododstavka sta daljši, če tako določa nacionalno pravo ali če potekajo revizije, pritožbe, sodni spori ali izterjava zahtevkov v zvezi z nepovratnimi sredstvi, vključno s primeri iz člena II.27.7. V zadnjenavedenih primerih mora upravičenec hraniti dokumente, dokler take revizije, pritožbe, pravni spori ali izterjave zahtevkov niso zaključene.“</w:t>
      </w:r>
    </w:p>
    <w:p w14:paraId="07D6E7C2" w14:textId="00DFEBD0"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4"/>
        </w:rPr>
      </w:pPr>
      <w:r>
        <w:rPr>
          <w:rFonts w:ascii="Times New Roman" w:hAnsi="Times New Roman"/>
          <w:sz w:val="24"/>
        </w:rPr>
        <w:lastRenderedPageBreak/>
        <w:t>PODPISA</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tab/>
        <w:t xml:space="preserve"> </w:t>
      </w:r>
      <w:r>
        <w:br/>
      </w:r>
    </w:p>
    <w:p w14:paraId="67F0BB71" w14:textId="232A4139" w:rsidR="004A1854" w:rsidRPr="00FA12B5" w:rsidRDefault="004A1854" w:rsidP="007C1F54">
      <w:pPr>
        <w:keepNext/>
        <w:keepLines/>
        <w:spacing w:after="240" w:line="240" w:lineRule="auto"/>
        <w:rPr>
          <w:rFonts w:ascii="Times New Roman" w:eastAsia="Times New Roman" w:hAnsi="Times New Roman"/>
          <w:sz w:val="24"/>
          <w:szCs w:val="24"/>
        </w:rPr>
      </w:pPr>
      <w:r>
        <w:tab/>
        <w:t xml:space="preserve"> </w:t>
      </w:r>
      <w:r>
        <w:br/>
      </w:r>
      <w:r>
        <w:rPr>
          <w:rFonts w:ascii="Times New Roman" w:hAnsi="Times New Roman"/>
          <w:sz w:val="24"/>
        </w:rPr>
        <w:t>Za koordinatorja</w:t>
      </w:r>
      <w:r>
        <w:tab/>
      </w:r>
      <w:r>
        <w:tab/>
      </w:r>
      <w:r>
        <w:tab/>
      </w:r>
      <w:r>
        <w:rPr>
          <w:rFonts w:ascii="Times New Roman" w:hAnsi="Times New Roman"/>
          <w:sz w:val="24"/>
        </w:rPr>
        <w:t xml:space="preserve">                         Za NA:</w:t>
      </w:r>
      <w:r>
        <w:t xml:space="preserve"> </w:t>
      </w:r>
      <w:r>
        <w:br/>
      </w:r>
      <w:r>
        <w:rPr>
          <w:rFonts w:ascii="Times New Roman" w:hAnsi="Times New Roman"/>
          <w:sz w:val="24"/>
          <w:highlight w:val="lightGray"/>
        </w:rPr>
        <w:t>[</w:t>
      </w:r>
      <w:r>
        <w:rPr>
          <w:rFonts w:ascii="Times New Roman" w:hAnsi="Times New Roman"/>
          <w:i/>
          <w:sz w:val="24"/>
          <w:highlight w:val="lightGray"/>
        </w:rPr>
        <w:t>položaj</w:t>
      </w:r>
      <w:r>
        <w:rPr>
          <w:rFonts w:ascii="Times New Roman" w:hAnsi="Times New Roman"/>
          <w:sz w:val="24"/>
          <w:highlight w:val="lightGray"/>
        </w:rPr>
        <w:t>/ime/priimek</w:t>
      </w:r>
      <w:r>
        <w:rPr>
          <w:rFonts w:ascii="Times New Roman" w:hAnsi="Times New Roman"/>
          <w:sz w:val="24"/>
        </w:rPr>
        <w:t>]</w:t>
      </w:r>
      <w:r>
        <w:tab/>
      </w:r>
      <w:r>
        <w:tab/>
      </w:r>
      <w:r>
        <w:rPr>
          <w:rFonts w:ascii="Times New Roman" w:hAnsi="Times New Roman"/>
          <w:sz w:val="24"/>
        </w:rPr>
        <w:t xml:space="preserve">                         </w:t>
      </w:r>
      <w:r w:rsidR="00874688">
        <w:rPr>
          <w:rFonts w:ascii="Times New Roman" w:hAnsi="Times New Roman"/>
          <w:sz w:val="24"/>
        </w:rPr>
        <w:tab/>
        <w:t xml:space="preserve"> </w:t>
      </w:r>
      <w:r>
        <w:rPr>
          <w:rFonts w:ascii="Times New Roman" w:hAnsi="Times New Roman"/>
          <w:sz w:val="24"/>
        </w:rPr>
        <w:t>[</w:t>
      </w:r>
      <w:r>
        <w:rPr>
          <w:rFonts w:ascii="Times New Roman" w:hAnsi="Times New Roman"/>
          <w:sz w:val="24"/>
          <w:highlight w:val="lightGray"/>
        </w:rPr>
        <w:t>ime/priimek</w:t>
      </w:r>
      <w:r>
        <w:rPr>
          <w:rFonts w:ascii="Times New Roman" w:hAnsi="Times New Roman"/>
          <w:sz w:val="24"/>
        </w:rPr>
        <w:t>]</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4"/>
        </w:rPr>
      </w:pPr>
      <w:r>
        <w:rPr>
          <w:rFonts w:ascii="Times New Roman" w:hAnsi="Times New Roman"/>
          <w:sz w:val="24"/>
        </w:rPr>
        <w:t>[</w:t>
      </w:r>
      <w:r>
        <w:rPr>
          <w:rFonts w:ascii="Times New Roman" w:hAnsi="Times New Roman"/>
          <w:sz w:val="24"/>
          <w:highlight w:val="lightGray"/>
        </w:rPr>
        <w:t>podpis</w:t>
      </w:r>
      <w:r>
        <w:rPr>
          <w:rFonts w:ascii="Times New Roman" w:hAnsi="Times New Roman"/>
          <w:sz w:val="24"/>
        </w:rPr>
        <w:t>]</w:t>
      </w:r>
      <w:r>
        <w:tab/>
      </w:r>
      <w:r>
        <w:rPr>
          <w:rFonts w:ascii="Times New Roman" w:hAnsi="Times New Roman"/>
          <w:sz w:val="24"/>
        </w:rPr>
        <w:t>[</w:t>
      </w:r>
      <w:r>
        <w:rPr>
          <w:rFonts w:ascii="Times New Roman" w:hAnsi="Times New Roman"/>
          <w:sz w:val="24"/>
          <w:highlight w:val="lightGray"/>
        </w:rPr>
        <w:t>podpis</w:t>
      </w:r>
      <w:r>
        <w:rPr>
          <w:rFonts w:ascii="Times New Roman" w:hAnsi="Times New Roman"/>
          <w:sz w:val="24"/>
        </w:rPr>
        <w:t>]</w:t>
      </w:r>
      <w:r>
        <w:t xml:space="preserve"> </w:t>
      </w:r>
      <w:r>
        <w:br/>
      </w:r>
      <w:r>
        <w:rPr>
          <w:rFonts w:ascii="Times New Roman" w:hAnsi="Times New Roman"/>
          <w:sz w:val="24"/>
        </w:rPr>
        <w:t>V/Na [</w:t>
      </w:r>
      <w:r>
        <w:rPr>
          <w:rFonts w:ascii="Times New Roman" w:hAnsi="Times New Roman"/>
          <w:sz w:val="24"/>
          <w:highlight w:val="lightGray"/>
        </w:rPr>
        <w:t>kraj</w:t>
      </w:r>
      <w:r>
        <w:rPr>
          <w:rFonts w:ascii="Times New Roman" w:hAnsi="Times New Roman"/>
          <w:sz w:val="24"/>
        </w:rPr>
        <w:t>], [</w:t>
      </w:r>
      <w:r>
        <w:rPr>
          <w:rFonts w:ascii="Times New Roman" w:hAnsi="Times New Roman"/>
          <w:sz w:val="24"/>
          <w:highlight w:val="lightGray"/>
        </w:rPr>
        <w:t>datum</w:t>
      </w:r>
      <w:r>
        <w:rPr>
          <w:rFonts w:ascii="Times New Roman" w:hAnsi="Times New Roman"/>
          <w:sz w:val="24"/>
        </w:rPr>
        <w:t>]</w:t>
      </w:r>
      <w:r>
        <w:tab/>
      </w:r>
      <w:r>
        <w:rPr>
          <w:rFonts w:ascii="Times New Roman" w:hAnsi="Times New Roman"/>
          <w:sz w:val="24"/>
        </w:rPr>
        <w:t>V/Na [</w:t>
      </w:r>
      <w:r>
        <w:rPr>
          <w:rFonts w:ascii="Times New Roman" w:hAnsi="Times New Roman"/>
          <w:sz w:val="24"/>
          <w:highlight w:val="lightGray"/>
        </w:rPr>
        <w:t>kraj</w:t>
      </w:r>
      <w:r>
        <w:rPr>
          <w:rFonts w:ascii="Times New Roman" w:hAnsi="Times New Roman"/>
          <w:sz w:val="24"/>
        </w:rPr>
        <w:t>], [</w:t>
      </w:r>
      <w:r>
        <w:rPr>
          <w:rFonts w:ascii="Times New Roman" w:hAnsi="Times New Roman"/>
          <w:sz w:val="24"/>
          <w:highlight w:val="lightGray"/>
        </w:rPr>
        <w:t>datum</w:t>
      </w:r>
      <w:r>
        <w:rPr>
          <w:rFonts w:ascii="Times New Roman" w:hAnsi="Times New Roman"/>
          <w:sz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0F9F" w14:textId="77777777" w:rsidR="00AD6682" w:rsidRDefault="00AD6682">
      <w:pPr>
        <w:spacing w:after="0" w:line="240" w:lineRule="auto"/>
      </w:pPr>
      <w:r>
        <w:separator/>
      </w:r>
    </w:p>
  </w:endnote>
  <w:endnote w:type="continuationSeparator" w:id="0">
    <w:p w14:paraId="3975E90E" w14:textId="77777777" w:rsidR="00AD6682" w:rsidRDefault="00AD6682">
      <w:pPr>
        <w:spacing w:after="0" w:line="240" w:lineRule="auto"/>
      </w:pPr>
      <w:r>
        <w:continuationSeparator/>
      </w:r>
    </w:p>
  </w:endnote>
  <w:endnote w:type="continuationNotice" w:id="1">
    <w:p w14:paraId="25D0570D" w14:textId="77777777" w:rsidR="00AD6682" w:rsidRDefault="00AD6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4958" w14:textId="5C2C8891" w:rsidR="00AD6682" w:rsidRDefault="00AD6682">
    <w:pPr>
      <w:pStyle w:val="Footer"/>
      <w:jc w:val="right"/>
    </w:pPr>
  </w:p>
  <w:p w14:paraId="0CE9ADF6" w14:textId="77777777" w:rsidR="00AD6682" w:rsidRDefault="00AD6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20366"/>
      <w:docPartObj>
        <w:docPartGallery w:val="Page Numbers (Bottom of Page)"/>
        <w:docPartUnique/>
      </w:docPartObj>
    </w:sdtPr>
    <w:sdtEndPr>
      <w:rPr>
        <w:noProof/>
      </w:rPr>
    </w:sdtEndPr>
    <w:sdtContent>
      <w:p w14:paraId="2FF7F36B" w14:textId="665504B0" w:rsidR="00AD6682" w:rsidRDefault="00AD6682">
        <w:pPr>
          <w:pStyle w:val="Footer"/>
          <w:jc w:val="right"/>
        </w:pPr>
        <w:r>
          <w:fldChar w:fldCharType="begin"/>
        </w:r>
        <w:r>
          <w:instrText xml:space="preserve"> PAGE   \* MERGEFORMAT </w:instrText>
        </w:r>
        <w:r>
          <w:fldChar w:fldCharType="separate"/>
        </w:r>
        <w:r w:rsidR="00BD347B">
          <w:rPr>
            <w:noProof/>
          </w:rPr>
          <w:t>2</w:t>
        </w:r>
        <w:r>
          <w:fldChar w:fldCharType="end"/>
        </w:r>
      </w:p>
    </w:sdtContent>
  </w:sdt>
  <w:p w14:paraId="56421A6C" w14:textId="77777777" w:rsidR="00AD6682" w:rsidRDefault="00AD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50CE" w14:textId="77777777" w:rsidR="00AD6682" w:rsidRDefault="00AD6682">
      <w:pPr>
        <w:spacing w:after="0" w:line="240" w:lineRule="auto"/>
      </w:pPr>
      <w:r>
        <w:separator/>
      </w:r>
    </w:p>
  </w:footnote>
  <w:footnote w:type="continuationSeparator" w:id="0">
    <w:p w14:paraId="2037858F" w14:textId="77777777" w:rsidR="00AD6682" w:rsidRDefault="00AD6682">
      <w:pPr>
        <w:spacing w:after="0" w:line="240" w:lineRule="auto"/>
      </w:pPr>
      <w:r>
        <w:continuationSeparator/>
      </w:r>
    </w:p>
  </w:footnote>
  <w:footnote w:type="continuationNotice" w:id="1">
    <w:p w14:paraId="0F9E1E52" w14:textId="77777777" w:rsidR="00AD6682" w:rsidRDefault="00AD6682">
      <w:pPr>
        <w:spacing w:after="0" w:line="240" w:lineRule="auto"/>
      </w:pPr>
    </w:p>
  </w:footnote>
  <w:footnote w:id="2">
    <w:p w14:paraId="67F0BF43" w14:textId="3D48F3DD" w:rsidR="00AD6682" w:rsidRPr="008A0936" w:rsidRDefault="00AD6682" w:rsidP="001D478D">
      <w:pPr>
        <w:pStyle w:val="FootnoteText"/>
        <w:jc w:val="both"/>
        <w:rPr>
          <w:rStyle w:val="FootnoteReference"/>
          <w:sz w:val="22"/>
          <w:szCs w:val="22"/>
        </w:rPr>
      </w:pPr>
      <w:r>
        <w:rPr>
          <w:rStyle w:val="Voetnoottekens"/>
          <w:rFonts w:ascii="Times New Roman" w:hAnsi="Times New Roman"/>
        </w:rPr>
        <w:footnoteRef/>
      </w:r>
      <w:r>
        <w:t xml:space="preserve"> </w:t>
      </w:r>
      <w:r>
        <w:rPr>
          <w:rStyle w:val="FootnoteReference"/>
          <w:rFonts w:ascii="Times New Roman" w:hAnsi="Times New Roman"/>
        </w:rPr>
        <w:t>Uredba (EU) 2021/817 Evropskega parlamenta in Sveta z dne 20. maja 2021 o vzpostavitvi programa Erasmus+, programa Unije za izobraževanje in usposabljanje, mladino ter šport, ter o razveljavitvi Uredbe (EU) št. 1288/2013.</w:t>
      </w:r>
    </w:p>
  </w:footnote>
  <w:footnote w:id="3">
    <w:p w14:paraId="48CD2BA3" w14:textId="7E706DDA" w:rsidR="00AD6682" w:rsidRPr="0065742B" w:rsidRDefault="00AD6682" w:rsidP="001D478D">
      <w:pPr>
        <w:pStyle w:val="FootnoteText"/>
        <w:jc w:val="both"/>
      </w:pPr>
      <w:r>
        <w:rPr>
          <w:rStyle w:val="FootnoteReference"/>
        </w:rPr>
        <w:footnoteRef/>
      </w:r>
      <w:r>
        <w:rPr>
          <w:rStyle w:val="FootnoteReference"/>
        </w:rPr>
        <w:t xml:space="preserve"> </w:t>
      </w:r>
      <w:r>
        <w:rPr>
          <w:rStyle w:val="FootnoteReference"/>
          <w:rFonts w:ascii="Times New Roman" w:hAnsi="Times New Roman"/>
        </w:rPr>
        <w:t>[Informacije za NA – izbrisati: za šolsko izobraževanje/PIU/izobraževanje odraslih: pravila o tem, ali je uporaba sporazumov o nepovratnih sredstvih z udeleženci obvezna, za katere vrste aktivnosti in pod kakšnimi pogoji, bo določila nacionalna agencija v skladu z nacionalnimi zakoni in predpisi. Evropska komisija pri aktivnostih mobilnosti posameznikov priporoča uporabo priložene predloge. Uporaba spremenjene ali druge predloge je dovoljena, če to določi nacionalna agencija.]</w:t>
      </w:r>
    </w:p>
  </w:footnote>
  <w:footnote w:id="4">
    <w:p w14:paraId="7FFD1AE0" w14:textId="4C69C764" w:rsidR="00AD6682" w:rsidRPr="001D478D" w:rsidRDefault="00AD6682" w:rsidP="001D478D">
      <w:pPr>
        <w:pStyle w:val="FootnoteText"/>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Datum mora biti poznejši od datuma začetka veljavnosti Sporazuma, razen če odgovorni odredbodajalec ne odobri drugače, če vložnik dokaže, da bi se moral ukrep začeti izvajati pred začetkom veljavnosti sporazuma o nepovratnih sredstvih. V vsakem primeru navedeni datum ne sme nastopiti pred datumom vložitve vloge za nepovratna sredstva.</w:t>
      </w:r>
    </w:p>
  </w:footnote>
  <w:footnote w:id="5">
    <w:p w14:paraId="417644EF" w14:textId="77777777" w:rsidR="00AD6682" w:rsidRPr="001D478D" w:rsidRDefault="00AD6682" w:rsidP="000448D6">
      <w:pPr>
        <w:pStyle w:val="FootnoteText"/>
        <w:tabs>
          <w:tab w:val="left" w:pos="426"/>
        </w:tabs>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highlight w:val="lightGray"/>
          <w:shd w:val="clear" w:color="auto" w:fill="00FFFF"/>
        </w:rPr>
        <w:t>Informacije za NA – izbrisati</w:t>
      </w:r>
      <w:r>
        <w:rPr>
          <w:rFonts w:ascii="Times New Roman" w:hAnsi="Times New Roman"/>
        </w:rPr>
        <w:t xml:space="preserve">] 1. Običajni razpored plačil pri sporazumih o nepovratnih sredstvih s trajanjem do vključno 26 mesecev zajema: praviloma eno plačilo predhodnega financiranja v višini 80 % in plačilo razlike v višini 20 %. </w:t>
      </w:r>
    </w:p>
    <w:p w14:paraId="713F616F" w14:textId="77777777" w:rsidR="00AD6682" w:rsidRPr="001D478D" w:rsidRDefault="00AD6682" w:rsidP="000448D6">
      <w:pPr>
        <w:pStyle w:val="FootnoteText"/>
        <w:tabs>
          <w:tab w:val="left" w:pos="426"/>
        </w:tabs>
        <w:spacing w:after="0"/>
        <w:rPr>
          <w:rFonts w:ascii="Times New Roman" w:hAnsi="Times New Roman"/>
        </w:rPr>
      </w:pPr>
      <w:r>
        <w:rPr>
          <w:rFonts w:ascii="Times New Roman" w:hAnsi="Times New Roman"/>
        </w:rPr>
        <w:t xml:space="preserve">Pri </w:t>
      </w:r>
      <w:r>
        <w:rPr>
          <w:rFonts w:ascii="Times New Roman" w:hAnsi="Times New Roman"/>
          <w:u w:val="single"/>
        </w:rPr>
        <w:t>ključnem ukrepu 1 – mobilnost v terciarnem izobraževanju KA131</w:t>
      </w:r>
      <w:r>
        <w:rPr>
          <w:rFonts w:ascii="Times New Roman" w:hAnsi="Times New Roman"/>
        </w:rPr>
        <w:t xml:space="preserve"> bo namesto plačila razlike praviloma izvedeno še eno plačilo predhodnega financiranja na podlagi vmesnega poročila. Vendar pa lahko NA, če niso na razpolago zadostna proračunska sredstva:</w:t>
      </w:r>
      <w:r>
        <w:t xml:space="preserve"> </w:t>
      </w:r>
      <w:r>
        <w:br/>
      </w:r>
      <w:r>
        <w:rPr>
          <w:rFonts w:ascii="Times New Roman" w:hAnsi="Times New Roman"/>
        </w:rPr>
        <w:t xml:space="preserve">(a) </w:t>
      </w:r>
      <w:r>
        <w:tab/>
      </w:r>
      <w:r>
        <w:rPr>
          <w:rFonts w:ascii="Times New Roman" w:hAnsi="Times New Roman"/>
        </w:rPr>
        <w:t xml:space="preserve">zniža znesek prvega predhodnega financiranja na 60–80 % in izvede plačilo razlike v višini 40–20 % najvišjega zneska nepovratnih sredstev ali </w:t>
      </w:r>
      <w:r>
        <w:t xml:space="preserve"> </w:t>
      </w:r>
      <w:r>
        <w:br/>
      </w:r>
      <w:r>
        <w:rPr>
          <w:rFonts w:ascii="Times New Roman" w:hAnsi="Times New Roman"/>
        </w:rPr>
        <w:t xml:space="preserve">(b) </w:t>
      </w:r>
      <w:r>
        <w:tab/>
      </w:r>
      <w:r>
        <w:rPr>
          <w:rFonts w:ascii="Times New Roman" w:hAnsi="Times New Roman"/>
        </w:rPr>
        <w:t xml:space="preserve">razdeli prvo plačilo predhodnega financiranja na dva dela brez vmesnega poročila, in sicer tako, da znaša vsota obeh plačil 80 % najvišjega zneska nepovratnih sredstev, plačilo razlike pa 20 % najvišjega zneska nepovratnih sredstev. </w:t>
      </w:r>
    </w:p>
    <w:p w14:paraId="2789CCA5" w14:textId="77777777" w:rsidR="00AD6682" w:rsidRPr="001D478D" w:rsidRDefault="00AD6682" w:rsidP="000448D6">
      <w:pPr>
        <w:pStyle w:val="FootnoteText"/>
        <w:tabs>
          <w:tab w:val="left" w:pos="426"/>
        </w:tabs>
        <w:spacing w:after="0"/>
        <w:rPr>
          <w:rFonts w:ascii="Times New Roman" w:hAnsi="Times New Roman"/>
        </w:rPr>
      </w:pPr>
    </w:p>
    <w:p w14:paraId="6C7CB061" w14:textId="25F0CF2D" w:rsidR="00AD6682" w:rsidRPr="001D478D" w:rsidRDefault="00AD6682" w:rsidP="000448D6">
      <w:pPr>
        <w:pStyle w:val="FootnoteText"/>
        <w:tabs>
          <w:tab w:val="left" w:pos="142"/>
        </w:tabs>
        <w:jc w:val="both"/>
        <w:rPr>
          <w:rFonts w:ascii="Times New Roman" w:hAnsi="Times New Roman"/>
        </w:rPr>
      </w:pPr>
      <w:r>
        <w:rPr>
          <w:rFonts w:ascii="Times New Roman" w:hAnsi="Times New Roman"/>
        </w:rPr>
        <w:t xml:space="preserve">Običajni razpored plačil pri sporazumih o nepovratnih sredstvih s trajanjem </w:t>
      </w:r>
      <w:r>
        <w:rPr>
          <w:rFonts w:ascii="Times New Roman" w:hAnsi="Times New Roman"/>
          <w:b/>
        </w:rPr>
        <w:t>več kot 26 mesecev</w:t>
      </w:r>
      <w:r>
        <w:rPr>
          <w:rFonts w:ascii="Times New Roman" w:hAnsi="Times New Roman"/>
        </w:rPr>
        <w:t xml:space="preserve"> zajema: eno plačilo predhodnega financiranja v višini 40 % ob podpisu Sporazuma, nadaljnje plačilo predhodnega financiranja v višini 40 % na podlagi vmesnega poročila in plačilo razlike v višini 20 % najvišjega zneska nepovratnih sredstev.</w:t>
      </w:r>
    </w:p>
    <w:p w14:paraId="1E580A7B" w14:textId="5FF847A6" w:rsidR="00AD6682" w:rsidRPr="000448D6" w:rsidRDefault="00AD6682">
      <w:pPr>
        <w:pStyle w:val="FootnoteText"/>
      </w:pPr>
    </w:p>
  </w:footnote>
  <w:footnote w:id="6">
    <w:p w14:paraId="3435C164" w14:textId="77777777" w:rsidR="00AD6682" w:rsidRPr="007A6399" w:rsidRDefault="00AD6682" w:rsidP="00752BA6">
      <w:pPr>
        <w:pStyle w:val="FootnoteText"/>
        <w:spacing w:after="0"/>
      </w:pPr>
      <w:r>
        <w:rPr>
          <w:rStyle w:val="FootnoteReference"/>
        </w:rPr>
        <w:footnoteRef/>
      </w:r>
      <w:r>
        <w:t xml:space="preserve"> </w:t>
      </w:r>
      <w:r>
        <w:rPr>
          <w:rFonts w:ascii="Times New Roman" w:hAnsi="Times New Roman"/>
        </w:rPr>
        <w:t>[Znesek predhodnega financiranja, ki ga je treba plačati].</w:t>
      </w:r>
    </w:p>
  </w:footnote>
  <w:footnote w:id="7">
    <w:p w14:paraId="0D48DCC4" w14:textId="77777777" w:rsidR="00AD6682" w:rsidRPr="007A6399" w:rsidRDefault="00AD6682" w:rsidP="00752BA6">
      <w:pPr>
        <w:pStyle w:val="FootnoteText"/>
        <w:spacing w:after="0"/>
      </w:pPr>
      <w:r>
        <w:rPr>
          <w:rStyle w:val="FootnoteReference"/>
        </w:rPr>
        <w:footnoteRef/>
      </w:r>
      <w:r>
        <w:t xml:space="preserve"> </w:t>
      </w:r>
      <w:r>
        <w:rPr>
          <w:rFonts w:ascii="Times New Roman" w:hAnsi="Times New Roman"/>
        </w:rPr>
        <w:t>[Znesek predhodnega financiranja, ki ga je treba plačati].</w:t>
      </w:r>
    </w:p>
  </w:footnote>
  <w:footnote w:id="8">
    <w:p w14:paraId="3F4A10F6" w14:textId="77777777" w:rsidR="00AD6682" w:rsidRPr="007A6399" w:rsidRDefault="00AD6682" w:rsidP="00752BA6">
      <w:pPr>
        <w:pStyle w:val="FootnoteText"/>
        <w:spacing w:after="0"/>
      </w:pPr>
      <w:r>
        <w:rPr>
          <w:rStyle w:val="FootnoteReference"/>
        </w:rPr>
        <w:footnoteRef/>
      </w:r>
      <w:r>
        <w:t xml:space="preserve"> </w:t>
      </w:r>
      <w:r>
        <w:rPr>
          <w:rFonts w:ascii="Times New Roman" w:hAnsi="Times New Roman"/>
        </w:rPr>
        <w:t>[Znesek predhodnega financiranja, ki ga je treba plačati].</w:t>
      </w:r>
    </w:p>
  </w:footnote>
  <w:footnote w:id="9">
    <w:p w14:paraId="676714EE" w14:textId="0B244F2A" w:rsidR="00AD6682" w:rsidRPr="001D478D" w:rsidRDefault="00AD6682" w:rsidP="0043574C">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[Koordinator mora imeti po koncu obdobja poročanja na voljo razumen čas za pripravo vmesnega poročila.] </w:t>
      </w:r>
    </w:p>
  </w:footnote>
  <w:footnote w:id="10">
    <w:p w14:paraId="5B34B72D" w14:textId="77777777" w:rsidR="00AD6682" w:rsidRPr="004D47AD" w:rsidRDefault="00AD6682" w:rsidP="001F6BD6">
      <w:pPr>
        <w:pStyle w:val="FootnoteText"/>
      </w:pPr>
      <w:r>
        <w:rPr>
          <w:rStyle w:val="FootnoteReference"/>
          <w:rFonts w:ascii="Times New Roman" w:hAnsi="Times New Roman"/>
        </w:rPr>
        <w:footnoteRef/>
      </w:r>
      <w:r>
        <w:t xml:space="preserve"> </w:t>
      </w:r>
      <w:r>
        <w:rPr>
          <w:rFonts w:ascii="Times New Roman" w:hAnsi="Times New Roman"/>
        </w:rPr>
        <w:t xml:space="preserve">[Upravičenec mora imeti po koncu obdobja poročanja na voljo razumen čas za pripravo vmesnega poročila.] Priporočljivo je upoštevati rok 60 koledarskih dni po koncu obdobja poročanja. </w:t>
      </w:r>
    </w:p>
  </w:footnote>
  <w:footnote w:id="11">
    <w:p w14:paraId="789ADB1B" w14:textId="43028984" w:rsidR="00AD6682" w:rsidRPr="001D478D" w:rsidRDefault="00AD6682" w:rsidP="001D478D">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[Koordinator mora imeti po koncu obdobja poročanja na voljo razumen čas za pripravo poročila o napredku.]</w:t>
      </w:r>
    </w:p>
  </w:footnote>
  <w:footnote w:id="12">
    <w:p w14:paraId="0EA63918" w14:textId="69160202" w:rsidR="00AD6682" w:rsidRPr="001F6BD6" w:rsidRDefault="00AD6682" w:rsidP="001D478D">
      <w:pPr>
        <w:pStyle w:val="FootnoteText"/>
        <w:jc w:val="both"/>
      </w:pPr>
      <w:r>
        <w:rPr>
          <w:rStyle w:val="FootnoteReference"/>
          <w:rFonts w:ascii="Times New Roman" w:hAnsi="Times New Roman"/>
        </w:rPr>
        <w:footnoteRef/>
      </w:r>
      <w:r>
        <w:t xml:space="preserve"> </w:t>
      </w:r>
      <w:r>
        <w:rPr>
          <w:rFonts w:ascii="Times New Roman" w:hAnsi="Times New Roman"/>
        </w:rPr>
        <w:t>[Koordinator mora imeti po koncu obdobja poročanja na voljo razumen čas za pripravo poročila o napredku.]</w:t>
      </w:r>
    </w:p>
  </w:footnote>
  <w:footnote w:id="13">
    <w:p w14:paraId="59772E7E" w14:textId="77777777" w:rsidR="00AD6682" w:rsidRPr="001D478D" w:rsidRDefault="00AD6682" w:rsidP="004455E3">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[Upravičenec mora imeti po koncu obdobja poročanja na voljo razumen čas za pripravo vmesnega poročila.] Priporočljivo je upoštevati rok 60 koledarskih dni po koncu obdobja poročanja. </w:t>
      </w:r>
    </w:p>
  </w:footnote>
  <w:footnote w:id="14">
    <w:p w14:paraId="1CC56E85" w14:textId="77777777" w:rsidR="00AD6682" w:rsidRPr="001D478D" w:rsidRDefault="00AD6682" w:rsidP="0009165A">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https://ec.europa.eu/info/funding-tenders/procedures-guidelines-tenders/information-contractors-and-beneficiaries/exchange-rate-inforeuro_sl</w:t>
      </w:r>
    </w:p>
  </w:footnote>
  <w:footnote w:id="15">
    <w:p w14:paraId="5D2D988A" w14:textId="423BF23C" w:rsidR="00AD6682" w:rsidRPr="008E5D27" w:rsidRDefault="00AD6682" w:rsidP="0009165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http://www.ecb.europa.eu/stats/exchange/eurofxref/html/index.en.html</w:t>
        </w:r>
      </w:hyperlink>
      <w:r>
        <w:rPr>
          <w:rFonts w:ascii="Times New Roman" w:hAnsi="Times New Roman"/>
        </w:rPr>
        <w:t xml:space="preserve"> </w:t>
      </w:r>
    </w:p>
  </w:footnote>
  <w:footnote w:id="16">
    <w:p w14:paraId="67F0BF4E" w14:textId="77777777" w:rsidR="00AD6682" w:rsidRPr="001D478D" w:rsidRDefault="00AD6682" w:rsidP="00471BE2">
      <w:pPr>
        <w:pStyle w:val="FootnoteText"/>
        <w:spacing w:after="0"/>
        <w:rPr>
          <w:rFonts w:ascii="Times New Roman" w:hAnsi="Times New Roman"/>
        </w:rPr>
      </w:pPr>
      <w:r>
        <w:rPr>
          <w:rStyle w:val="FootnoteReference"/>
          <w:rFonts w:ascii="Times New Roman" w:hAnsi="Times New Roman"/>
        </w:rPr>
        <w:footnoteRef/>
      </w:r>
      <w:r>
        <w:t xml:space="preserve"> </w:t>
      </w:r>
      <w:r>
        <w:rPr>
          <w:rFonts w:ascii="Times New Roman" w:hAnsi="Times New Roman"/>
        </w:rPr>
        <w:t>Za države, v katerih se koda IBAN ne uporablja, se uporablja koda BIC ali SWIFT.</w:t>
      </w:r>
    </w:p>
  </w:footnote>
  <w:footnote w:id="17">
    <w:p w14:paraId="05224669" w14:textId="58731DF7" w:rsidR="00AD6682" w:rsidRPr="001D478D" w:rsidRDefault="00AD6682">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Obe možnosti iz tega odstavka se lahko uporabljata hkrati, če je treba sporočila za različne namene (npr. poročanje, zahteve za spremembe, vprašanja) poslati na naslov, naveden v nadaljevanju, ali preko sistema za elektronsko izmenjavo. V tem primeru pri obeh možnostih uporabite izraz „za namene“. Če se uporablja samo ena možnost, zvezo „za namene“ črtajte.</w:t>
      </w:r>
    </w:p>
  </w:footnote>
  <w:footnote w:id="18">
    <w:p w14:paraId="6DD73F8E" w14:textId="31BDF0B3" w:rsidR="00AD6682" w:rsidRPr="001F6BD6" w:rsidRDefault="00AD6682">
      <w:pPr>
        <w:pStyle w:val="FootnoteText"/>
      </w:pPr>
      <w:r>
        <w:rPr>
          <w:rStyle w:val="FootnoteReference"/>
          <w:rFonts w:ascii="Times New Roman" w:hAnsi="Times New Roman"/>
        </w:rPr>
        <w:footnoteRef/>
      </w:r>
      <w:r>
        <w:t xml:space="preserve"> </w:t>
      </w:r>
      <w:r>
        <w:rPr>
          <w:rFonts w:ascii="Times New Roman" w:hAnsi="Times New Roman"/>
        </w:rPr>
        <w:t>Obe možnosti iz tega odstavka se lahko uporabljata hkrati, če je treba sporočila za različne namene (npr. poročanje, zahteve za spremembe, vprašanja) poslati na naslov, naveden v nadaljevanju, ali preko sistema za elektronsko izmenjavo. V tem primeru pri obeh možnostih uporabite izraz „za namene“. Če se uporablja samo ena možnost, zvezo „za namene“ črtajte.</w:t>
      </w:r>
    </w:p>
  </w:footnote>
  <w:footnote w:id="19">
    <w:p w14:paraId="3C7473EC" w14:textId="2B21187B" w:rsidR="00AD6682" w:rsidRPr="001D478D" w:rsidRDefault="00AD6682">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F6F8" w14:textId="4F1E7129" w:rsidR="00AD6682" w:rsidRPr="005C44D2" w:rsidRDefault="00AD6682" w:rsidP="000A23FB">
    <w:pPr>
      <w:pStyle w:val="Header"/>
      <w:rPr>
        <w:rFonts w:ascii="Arial Narrow" w:hAnsi="Arial Narrow"/>
        <w:sz w:val="18"/>
        <w:szCs w:val="18"/>
      </w:rPr>
    </w:pPr>
    <w:r>
      <w:rPr>
        <w:rFonts w:ascii="Arial Narrow" w:hAnsi="Arial Narrow"/>
        <w:sz w:val="18"/>
      </w:rPr>
      <w:t>Sporazum št.: [izpolnite]</w:t>
    </w:r>
    <w:r>
      <w:tab/>
    </w:r>
    <w:r>
      <w:tab/>
    </w:r>
    <w:r>
      <w:rPr>
        <w:rFonts w:ascii="Arial Narrow" w:hAnsi="Arial Narrow"/>
        <w:sz w:val="18"/>
      </w:rPr>
      <w:t>Standardni sporazum o nepovratnih sredstvih (</w:t>
    </w:r>
    <w:r>
      <w:rPr>
        <w:rFonts w:ascii="Arial Narrow" w:hAnsi="Arial Narrow"/>
        <w:b/>
        <w:sz w:val="18"/>
      </w:rPr>
      <w:t>več upravičencev</w:t>
    </w:r>
    <w:r>
      <w:rPr>
        <w:rFonts w:ascii="Arial Narrow" w:hAnsi="Arial Narrow"/>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02D5" w14:textId="2C73D95B" w:rsidR="00AD6682" w:rsidRPr="00FB685C" w:rsidRDefault="00AD6682" w:rsidP="007C1B4B">
    <w:pPr>
      <w:pStyle w:val="Header"/>
      <w:rPr>
        <w:rFonts w:ascii="Arial Narrow" w:hAnsi="Arial Narrow" w:cs="Arial"/>
        <w:sz w:val="18"/>
        <w:szCs w:val="18"/>
      </w:rPr>
    </w:pPr>
    <w:r>
      <w:rPr>
        <w:rFonts w:ascii="Arial Narrow" w:hAnsi="Arial Narrow"/>
        <w:sz w:val="18"/>
      </w:rPr>
      <w:t>Sporazum o nepovratnih sredstvih v okviru programa Erasmus+ 2022 z več upravičenci KU 1 – posebni pogoji</w:t>
    </w:r>
  </w:p>
  <w:p w14:paraId="56A4D333" w14:textId="7F64375A" w:rsidR="00AD6682" w:rsidRPr="007C1B4B" w:rsidRDefault="00AD6682">
    <w:pPr>
      <w:pStyle w:val="Header"/>
      <w:rPr>
        <w:rFonts w:ascii="Arial Narrow" w:hAnsi="Arial Narrow"/>
        <w:sz w:val="18"/>
        <w:szCs w:val="18"/>
      </w:rPr>
    </w:pPr>
    <w:r>
      <w:rPr>
        <w:rFonts w:ascii="Arial Narrow" w:hAnsi="Arial Narrow"/>
        <w:sz w:val="18"/>
      </w:rPr>
      <w:t>Sporazum št.: [izpolnite]</w:t>
    </w:r>
    <w:r>
      <w:tab/>
    </w:r>
    <w:r>
      <w:tab/>
    </w:r>
    <w:r>
      <w:rPr>
        <w:rFonts w:ascii="Arial Narrow" w:hAnsi="Arial Narrow"/>
        <w:sz w:val="18"/>
      </w:rPr>
      <w:t>Standardni sporazum o nepovratnih sredstvih (</w:t>
    </w:r>
    <w:r>
      <w:rPr>
        <w:rFonts w:ascii="Arial Narrow" w:hAnsi="Arial Narrow"/>
        <w:b/>
        <w:sz w:val="18"/>
      </w:rPr>
      <w:t>za več upravičencev</w:t>
    </w:r>
    <w:r>
      <w:rPr>
        <w:rFonts w:ascii="Arial Narrow" w:hAnsi="Arial Narrow"/>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D64F14"/>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C142A9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3"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4"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5"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7"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8"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9" w15:restartNumberingAfterBreak="0">
    <w:nsid w:val="06BE5524"/>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B398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4A064A"/>
    <w:multiLevelType w:val="hybridMultilevel"/>
    <w:tmpl w:val="6FCEC392"/>
    <w:lvl w:ilvl="0" w:tplc="5B52E33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2337A3"/>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4076F0"/>
    <w:multiLevelType w:val="hybridMultilevel"/>
    <w:tmpl w:val="60646B44"/>
    <w:lvl w:ilvl="0" w:tplc="E822058E">
      <w:start w:val="1"/>
      <w:numFmt w:val="lowerLetter"/>
      <w:lvlText w:val="(%1)"/>
      <w:lvlJc w:val="left"/>
      <w:pPr>
        <w:ind w:left="206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678B8"/>
    <w:multiLevelType w:val="hybridMultilevel"/>
    <w:tmpl w:val="B5447A96"/>
    <w:lvl w:ilvl="0" w:tplc="0114A7D8">
      <w:start w:val="1"/>
      <w:numFmt w:val="decimal"/>
      <w:pStyle w:val="Heading1"/>
      <w:lvlText w:val="ČLEN I.%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9"/>
  </w:num>
  <w:num w:numId="4">
    <w:abstractNumId w:val="19"/>
  </w:num>
  <w:num w:numId="5">
    <w:abstractNumId w:val="8"/>
  </w:num>
  <w:num w:numId="6">
    <w:abstractNumId w:val="25"/>
  </w:num>
  <w:num w:numId="7">
    <w:abstractNumId w:val="10"/>
  </w:num>
  <w:num w:numId="8">
    <w:abstractNumId w:val="38"/>
  </w:num>
  <w:num w:numId="9">
    <w:abstractNumId w:val="27"/>
  </w:num>
  <w:num w:numId="10">
    <w:abstractNumId w:val="9"/>
  </w:num>
  <w:num w:numId="11">
    <w:abstractNumId w:val="33"/>
    <w:lvlOverride w:ilvl="1">
      <w:lvl w:ilvl="1">
        <w:start w:val="1"/>
        <w:numFmt w:val="decimal"/>
        <w:pStyle w:val="paragraphpartII"/>
        <w:lvlText w:val="II.%1.%2"/>
        <w:lvlJc w:val="left"/>
        <w:pPr>
          <w:ind w:left="720" w:hanging="360"/>
        </w:pPr>
        <w:rPr>
          <w:rFonts w:hint="default"/>
          <w:b/>
        </w:rPr>
      </w:lvl>
    </w:lvlOverride>
  </w:num>
  <w:num w:numId="12">
    <w:abstractNumId w:val="33"/>
  </w:num>
  <w:num w:numId="13">
    <w:abstractNumId w:val="16"/>
  </w:num>
  <w:num w:numId="14">
    <w:abstractNumId w:val="24"/>
  </w:num>
  <w:num w:numId="15">
    <w:abstractNumId w:val="15"/>
  </w:num>
  <w:num w:numId="16">
    <w:abstractNumId w:val="23"/>
  </w:num>
  <w:num w:numId="17">
    <w:abstractNumId w:val="32"/>
  </w:num>
  <w:num w:numId="18">
    <w:abstractNumId w:val="35"/>
  </w:num>
  <w:num w:numId="19">
    <w:abstractNumId w:val="18"/>
  </w:num>
  <w:num w:numId="20">
    <w:abstractNumId w:val="31"/>
  </w:num>
  <w:num w:numId="21">
    <w:abstractNumId w:val="30"/>
  </w:num>
  <w:num w:numId="22">
    <w:abstractNumId w:val="26"/>
  </w:num>
  <w:num w:numId="23">
    <w:abstractNumId w:val="29"/>
  </w:num>
  <w:num w:numId="24">
    <w:abstractNumId w:val="14"/>
  </w:num>
  <w:num w:numId="25">
    <w:abstractNumId w:val="20"/>
  </w:num>
  <w:num w:numId="26">
    <w:abstractNumId w:val="11"/>
  </w:num>
  <w:num w:numId="27">
    <w:abstractNumId w:val="17"/>
  </w:num>
  <w:num w:numId="28">
    <w:abstractNumId w:val="37"/>
  </w:num>
  <w:num w:numId="29">
    <w:abstractNumId w:val="28"/>
  </w:num>
  <w:num w:numId="30">
    <w:abstractNumId w:val="34"/>
  </w:num>
  <w:num w:numId="31">
    <w:abstractNumId w:val="12"/>
  </w:num>
  <w:num w:numId="32">
    <w:abstractNumId w:val="13"/>
  </w:num>
  <w:num w:numId="33">
    <w:abstractNumId w:val="22"/>
  </w:num>
  <w:num w:numId="34">
    <w:abstractNumId w:val="21"/>
  </w:num>
  <w:num w:numId="35">
    <w:abstractNumId w:val="28"/>
    <w:lvlOverride w:ilvl="0">
      <w:startOverride w:val="13"/>
    </w:lvlOverride>
  </w:num>
  <w:num w:numId="36">
    <w:abstractNumId w:val="1"/>
  </w:num>
  <w:num w:numId="37">
    <w:abstractNumId w:val="0"/>
  </w:num>
  <w:num w:numId="3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7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29AF"/>
    <w:rsid w:val="000010F1"/>
    <w:rsid w:val="0000169C"/>
    <w:rsid w:val="000058AC"/>
    <w:rsid w:val="00007D1E"/>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48D6"/>
    <w:rsid w:val="00045604"/>
    <w:rsid w:val="0004581A"/>
    <w:rsid w:val="00045E89"/>
    <w:rsid w:val="00047050"/>
    <w:rsid w:val="00047593"/>
    <w:rsid w:val="00050984"/>
    <w:rsid w:val="00050A9F"/>
    <w:rsid w:val="00050E12"/>
    <w:rsid w:val="00050F4F"/>
    <w:rsid w:val="000525AB"/>
    <w:rsid w:val="000558D4"/>
    <w:rsid w:val="00055B42"/>
    <w:rsid w:val="00055ED5"/>
    <w:rsid w:val="00056B31"/>
    <w:rsid w:val="00057CDF"/>
    <w:rsid w:val="000629EB"/>
    <w:rsid w:val="0006586C"/>
    <w:rsid w:val="00065B8F"/>
    <w:rsid w:val="0006721F"/>
    <w:rsid w:val="00070195"/>
    <w:rsid w:val="00071442"/>
    <w:rsid w:val="00071BCE"/>
    <w:rsid w:val="00071F2F"/>
    <w:rsid w:val="000737D9"/>
    <w:rsid w:val="00074996"/>
    <w:rsid w:val="000750AB"/>
    <w:rsid w:val="00075E61"/>
    <w:rsid w:val="00077604"/>
    <w:rsid w:val="00077A7D"/>
    <w:rsid w:val="00080AE2"/>
    <w:rsid w:val="000810AA"/>
    <w:rsid w:val="00081450"/>
    <w:rsid w:val="00083860"/>
    <w:rsid w:val="0009165A"/>
    <w:rsid w:val="000921ED"/>
    <w:rsid w:val="00092693"/>
    <w:rsid w:val="0009353C"/>
    <w:rsid w:val="0009481C"/>
    <w:rsid w:val="00094ECD"/>
    <w:rsid w:val="000953B9"/>
    <w:rsid w:val="00095CFB"/>
    <w:rsid w:val="0009666C"/>
    <w:rsid w:val="0009703B"/>
    <w:rsid w:val="00097A61"/>
    <w:rsid w:val="00097E62"/>
    <w:rsid w:val="000A0B37"/>
    <w:rsid w:val="000A15C2"/>
    <w:rsid w:val="000A23FB"/>
    <w:rsid w:val="000A251E"/>
    <w:rsid w:val="000A55A0"/>
    <w:rsid w:val="000A5BCC"/>
    <w:rsid w:val="000A7210"/>
    <w:rsid w:val="000B0C6E"/>
    <w:rsid w:val="000B15C6"/>
    <w:rsid w:val="000B1D46"/>
    <w:rsid w:val="000B3231"/>
    <w:rsid w:val="000B3FCB"/>
    <w:rsid w:val="000B4AAA"/>
    <w:rsid w:val="000B6911"/>
    <w:rsid w:val="000C2145"/>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4424"/>
    <w:rsid w:val="000E53B6"/>
    <w:rsid w:val="000E6D2D"/>
    <w:rsid w:val="000E75CE"/>
    <w:rsid w:val="000F01E0"/>
    <w:rsid w:val="000F0756"/>
    <w:rsid w:val="000F07E7"/>
    <w:rsid w:val="000F2BC7"/>
    <w:rsid w:val="000F340B"/>
    <w:rsid w:val="000F3B6A"/>
    <w:rsid w:val="000F4878"/>
    <w:rsid w:val="000F4FEB"/>
    <w:rsid w:val="000F572C"/>
    <w:rsid w:val="000F6334"/>
    <w:rsid w:val="000F7475"/>
    <w:rsid w:val="000F7BA7"/>
    <w:rsid w:val="00100FC5"/>
    <w:rsid w:val="001023C6"/>
    <w:rsid w:val="00103593"/>
    <w:rsid w:val="00104863"/>
    <w:rsid w:val="00104F36"/>
    <w:rsid w:val="0011121A"/>
    <w:rsid w:val="00113F8D"/>
    <w:rsid w:val="0011417C"/>
    <w:rsid w:val="00114218"/>
    <w:rsid w:val="001142D4"/>
    <w:rsid w:val="00117139"/>
    <w:rsid w:val="00117DC6"/>
    <w:rsid w:val="00120854"/>
    <w:rsid w:val="00120975"/>
    <w:rsid w:val="00121178"/>
    <w:rsid w:val="00122743"/>
    <w:rsid w:val="00123185"/>
    <w:rsid w:val="0012356A"/>
    <w:rsid w:val="001236C0"/>
    <w:rsid w:val="00123D80"/>
    <w:rsid w:val="00125169"/>
    <w:rsid w:val="0012623A"/>
    <w:rsid w:val="00126243"/>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6DDD"/>
    <w:rsid w:val="0015761E"/>
    <w:rsid w:val="00157BB8"/>
    <w:rsid w:val="00160534"/>
    <w:rsid w:val="0016097F"/>
    <w:rsid w:val="001609C9"/>
    <w:rsid w:val="00161A8B"/>
    <w:rsid w:val="00166F7A"/>
    <w:rsid w:val="00167913"/>
    <w:rsid w:val="001707C0"/>
    <w:rsid w:val="00173486"/>
    <w:rsid w:val="001737B7"/>
    <w:rsid w:val="00173A2B"/>
    <w:rsid w:val="00176586"/>
    <w:rsid w:val="001801B2"/>
    <w:rsid w:val="00180B0C"/>
    <w:rsid w:val="00181CF8"/>
    <w:rsid w:val="00183154"/>
    <w:rsid w:val="00183F38"/>
    <w:rsid w:val="00185794"/>
    <w:rsid w:val="001859CD"/>
    <w:rsid w:val="00187438"/>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1804"/>
    <w:rsid w:val="001B1AD3"/>
    <w:rsid w:val="001B2F79"/>
    <w:rsid w:val="001B374D"/>
    <w:rsid w:val="001B44B2"/>
    <w:rsid w:val="001B4B93"/>
    <w:rsid w:val="001B5A6F"/>
    <w:rsid w:val="001B7BF0"/>
    <w:rsid w:val="001C24B0"/>
    <w:rsid w:val="001C305B"/>
    <w:rsid w:val="001C3E71"/>
    <w:rsid w:val="001C4EE3"/>
    <w:rsid w:val="001C5584"/>
    <w:rsid w:val="001C6B19"/>
    <w:rsid w:val="001C7190"/>
    <w:rsid w:val="001C74A7"/>
    <w:rsid w:val="001D0112"/>
    <w:rsid w:val="001D064B"/>
    <w:rsid w:val="001D0C6C"/>
    <w:rsid w:val="001D19E8"/>
    <w:rsid w:val="001D1D72"/>
    <w:rsid w:val="001D2DF7"/>
    <w:rsid w:val="001D3E2C"/>
    <w:rsid w:val="001D478D"/>
    <w:rsid w:val="001D6576"/>
    <w:rsid w:val="001E0F2E"/>
    <w:rsid w:val="001E1892"/>
    <w:rsid w:val="001E2B07"/>
    <w:rsid w:val="001E2CCC"/>
    <w:rsid w:val="001E408C"/>
    <w:rsid w:val="001E6ECA"/>
    <w:rsid w:val="001F03FC"/>
    <w:rsid w:val="001F1092"/>
    <w:rsid w:val="001F27E5"/>
    <w:rsid w:val="001F49B6"/>
    <w:rsid w:val="001F5F09"/>
    <w:rsid w:val="001F6BD6"/>
    <w:rsid w:val="00200C3C"/>
    <w:rsid w:val="00201713"/>
    <w:rsid w:val="00202377"/>
    <w:rsid w:val="002029B4"/>
    <w:rsid w:val="00202AA0"/>
    <w:rsid w:val="00203627"/>
    <w:rsid w:val="00203882"/>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51A58"/>
    <w:rsid w:val="00252479"/>
    <w:rsid w:val="002527E5"/>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3C9D"/>
    <w:rsid w:val="00276A4E"/>
    <w:rsid w:val="00281800"/>
    <w:rsid w:val="00283227"/>
    <w:rsid w:val="00283CDC"/>
    <w:rsid w:val="002846AF"/>
    <w:rsid w:val="00285E91"/>
    <w:rsid w:val="0028604C"/>
    <w:rsid w:val="0028774E"/>
    <w:rsid w:val="00292977"/>
    <w:rsid w:val="00293E6B"/>
    <w:rsid w:val="0029455E"/>
    <w:rsid w:val="00294C0B"/>
    <w:rsid w:val="00295AA8"/>
    <w:rsid w:val="00296459"/>
    <w:rsid w:val="00296B28"/>
    <w:rsid w:val="0029714B"/>
    <w:rsid w:val="00297493"/>
    <w:rsid w:val="002A08FF"/>
    <w:rsid w:val="002A0FEF"/>
    <w:rsid w:val="002A19FB"/>
    <w:rsid w:val="002A2671"/>
    <w:rsid w:val="002A6368"/>
    <w:rsid w:val="002B1476"/>
    <w:rsid w:val="002B4DFD"/>
    <w:rsid w:val="002B52CE"/>
    <w:rsid w:val="002B620A"/>
    <w:rsid w:val="002B63C8"/>
    <w:rsid w:val="002B77DF"/>
    <w:rsid w:val="002C0E41"/>
    <w:rsid w:val="002C26DC"/>
    <w:rsid w:val="002C495D"/>
    <w:rsid w:val="002C5D4E"/>
    <w:rsid w:val="002C6392"/>
    <w:rsid w:val="002C657B"/>
    <w:rsid w:val="002C7FAD"/>
    <w:rsid w:val="002D15F4"/>
    <w:rsid w:val="002D1987"/>
    <w:rsid w:val="002D2D42"/>
    <w:rsid w:val="002D4018"/>
    <w:rsid w:val="002D5B9E"/>
    <w:rsid w:val="002D7114"/>
    <w:rsid w:val="002E0B52"/>
    <w:rsid w:val="002E11A8"/>
    <w:rsid w:val="002E1714"/>
    <w:rsid w:val="002E50FA"/>
    <w:rsid w:val="002E52C0"/>
    <w:rsid w:val="002E5647"/>
    <w:rsid w:val="002E7737"/>
    <w:rsid w:val="002E78B9"/>
    <w:rsid w:val="002F006B"/>
    <w:rsid w:val="002F12C4"/>
    <w:rsid w:val="002F3056"/>
    <w:rsid w:val="002F3427"/>
    <w:rsid w:val="002F3489"/>
    <w:rsid w:val="002F711D"/>
    <w:rsid w:val="002F7CF2"/>
    <w:rsid w:val="002F7D50"/>
    <w:rsid w:val="003006D1"/>
    <w:rsid w:val="003024F7"/>
    <w:rsid w:val="00302A72"/>
    <w:rsid w:val="00302CD5"/>
    <w:rsid w:val="0030354B"/>
    <w:rsid w:val="00303831"/>
    <w:rsid w:val="00303E49"/>
    <w:rsid w:val="0030469C"/>
    <w:rsid w:val="00304F63"/>
    <w:rsid w:val="00305F68"/>
    <w:rsid w:val="00305FED"/>
    <w:rsid w:val="003060A9"/>
    <w:rsid w:val="0030714B"/>
    <w:rsid w:val="00311227"/>
    <w:rsid w:val="00311B1F"/>
    <w:rsid w:val="00311FA5"/>
    <w:rsid w:val="00312AFC"/>
    <w:rsid w:val="00312E39"/>
    <w:rsid w:val="00314A32"/>
    <w:rsid w:val="00316036"/>
    <w:rsid w:val="00316295"/>
    <w:rsid w:val="00316DB4"/>
    <w:rsid w:val="00321D4F"/>
    <w:rsid w:val="0032240D"/>
    <w:rsid w:val="003231D0"/>
    <w:rsid w:val="00323D48"/>
    <w:rsid w:val="0032499B"/>
    <w:rsid w:val="0032582C"/>
    <w:rsid w:val="00325A1B"/>
    <w:rsid w:val="00326468"/>
    <w:rsid w:val="003274B6"/>
    <w:rsid w:val="00330958"/>
    <w:rsid w:val="003309E2"/>
    <w:rsid w:val="003310BD"/>
    <w:rsid w:val="0033161B"/>
    <w:rsid w:val="00331BDD"/>
    <w:rsid w:val="00333442"/>
    <w:rsid w:val="00335A6C"/>
    <w:rsid w:val="00335F3D"/>
    <w:rsid w:val="00336750"/>
    <w:rsid w:val="0034381B"/>
    <w:rsid w:val="003441E3"/>
    <w:rsid w:val="0034489E"/>
    <w:rsid w:val="0034536D"/>
    <w:rsid w:val="00352A6C"/>
    <w:rsid w:val="00352B1D"/>
    <w:rsid w:val="00353A08"/>
    <w:rsid w:val="00354DA0"/>
    <w:rsid w:val="00354EE2"/>
    <w:rsid w:val="00355397"/>
    <w:rsid w:val="0035550E"/>
    <w:rsid w:val="00355E23"/>
    <w:rsid w:val="003564E6"/>
    <w:rsid w:val="00356547"/>
    <w:rsid w:val="003571EE"/>
    <w:rsid w:val="00360882"/>
    <w:rsid w:val="00361D6F"/>
    <w:rsid w:val="00362FB7"/>
    <w:rsid w:val="00363A04"/>
    <w:rsid w:val="00365D3C"/>
    <w:rsid w:val="003673FE"/>
    <w:rsid w:val="0036745E"/>
    <w:rsid w:val="003708D3"/>
    <w:rsid w:val="00371838"/>
    <w:rsid w:val="00371F82"/>
    <w:rsid w:val="00372F5E"/>
    <w:rsid w:val="00373070"/>
    <w:rsid w:val="00373A38"/>
    <w:rsid w:val="00375730"/>
    <w:rsid w:val="00375DE6"/>
    <w:rsid w:val="00377307"/>
    <w:rsid w:val="0038017C"/>
    <w:rsid w:val="003814DA"/>
    <w:rsid w:val="00381548"/>
    <w:rsid w:val="00381989"/>
    <w:rsid w:val="003828F2"/>
    <w:rsid w:val="00385279"/>
    <w:rsid w:val="00386BFA"/>
    <w:rsid w:val="00386DDB"/>
    <w:rsid w:val="003919AF"/>
    <w:rsid w:val="00391C70"/>
    <w:rsid w:val="00393568"/>
    <w:rsid w:val="00393F4F"/>
    <w:rsid w:val="00394172"/>
    <w:rsid w:val="00394AF6"/>
    <w:rsid w:val="00394E7C"/>
    <w:rsid w:val="0039679C"/>
    <w:rsid w:val="00397592"/>
    <w:rsid w:val="003A019F"/>
    <w:rsid w:val="003A065F"/>
    <w:rsid w:val="003A2754"/>
    <w:rsid w:val="003A3095"/>
    <w:rsid w:val="003A6D8A"/>
    <w:rsid w:val="003A72C2"/>
    <w:rsid w:val="003A7839"/>
    <w:rsid w:val="003A7EA9"/>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D6135"/>
    <w:rsid w:val="003D6A57"/>
    <w:rsid w:val="003E05C5"/>
    <w:rsid w:val="003E1623"/>
    <w:rsid w:val="003E1F6F"/>
    <w:rsid w:val="003E240D"/>
    <w:rsid w:val="003E5107"/>
    <w:rsid w:val="003E5349"/>
    <w:rsid w:val="003E6F6A"/>
    <w:rsid w:val="003F1FCA"/>
    <w:rsid w:val="003F2490"/>
    <w:rsid w:val="003F333E"/>
    <w:rsid w:val="003F40A1"/>
    <w:rsid w:val="003F4386"/>
    <w:rsid w:val="003F4536"/>
    <w:rsid w:val="003F51BC"/>
    <w:rsid w:val="003F52B1"/>
    <w:rsid w:val="003F5623"/>
    <w:rsid w:val="003F60B0"/>
    <w:rsid w:val="003F692F"/>
    <w:rsid w:val="0040432C"/>
    <w:rsid w:val="004109D2"/>
    <w:rsid w:val="0041147A"/>
    <w:rsid w:val="004126B2"/>
    <w:rsid w:val="00412818"/>
    <w:rsid w:val="00413A81"/>
    <w:rsid w:val="00414E68"/>
    <w:rsid w:val="0041557C"/>
    <w:rsid w:val="00420980"/>
    <w:rsid w:val="00420E9B"/>
    <w:rsid w:val="00420FEA"/>
    <w:rsid w:val="0042165A"/>
    <w:rsid w:val="00421918"/>
    <w:rsid w:val="00424DF9"/>
    <w:rsid w:val="00426970"/>
    <w:rsid w:val="00426EF6"/>
    <w:rsid w:val="0042703A"/>
    <w:rsid w:val="004271FE"/>
    <w:rsid w:val="004278AE"/>
    <w:rsid w:val="00427A6A"/>
    <w:rsid w:val="00431EBA"/>
    <w:rsid w:val="00432D73"/>
    <w:rsid w:val="00434DA6"/>
    <w:rsid w:val="0043574C"/>
    <w:rsid w:val="004410B5"/>
    <w:rsid w:val="004412CD"/>
    <w:rsid w:val="00443FFF"/>
    <w:rsid w:val="00444AFD"/>
    <w:rsid w:val="00444EEF"/>
    <w:rsid w:val="00444F5B"/>
    <w:rsid w:val="004455E3"/>
    <w:rsid w:val="004468D3"/>
    <w:rsid w:val="0044737E"/>
    <w:rsid w:val="00447E4C"/>
    <w:rsid w:val="00451C6B"/>
    <w:rsid w:val="00452C65"/>
    <w:rsid w:val="00452E27"/>
    <w:rsid w:val="004546DF"/>
    <w:rsid w:val="00456E0B"/>
    <w:rsid w:val="00457D33"/>
    <w:rsid w:val="00460878"/>
    <w:rsid w:val="00460E7B"/>
    <w:rsid w:val="004647D6"/>
    <w:rsid w:val="00467085"/>
    <w:rsid w:val="0046734E"/>
    <w:rsid w:val="00467566"/>
    <w:rsid w:val="00471BE2"/>
    <w:rsid w:val="00472CCB"/>
    <w:rsid w:val="00473B49"/>
    <w:rsid w:val="00474421"/>
    <w:rsid w:val="004756E3"/>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9B9"/>
    <w:rsid w:val="00485D8B"/>
    <w:rsid w:val="00490585"/>
    <w:rsid w:val="00490597"/>
    <w:rsid w:val="00490828"/>
    <w:rsid w:val="0049091D"/>
    <w:rsid w:val="0049152D"/>
    <w:rsid w:val="0049309B"/>
    <w:rsid w:val="004963BA"/>
    <w:rsid w:val="0049667E"/>
    <w:rsid w:val="004A17AC"/>
    <w:rsid w:val="004A1854"/>
    <w:rsid w:val="004A2062"/>
    <w:rsid w:val="004A2F17"/>
    <w:rsid w:val="004A3711"/>
    <w:rsid w:val="004A5530"/>
    <w:rsid w:val="004A5EC2"/>
    <w:rsid w:val="004A789C"/>
    <w:rsid w:val="004B052C"/>
    <w:rsid w:val="004B0D3D"/>
    <w:rsid w:val="004B22B2"/>
    <w:rsid w:val="004B27DB"/>
    <w:rsid w:val="004B2A07"/>
    <w:rsid w:val="004B2CBD"/>
    <w:rsid w:val="004B368F"/>
    <w:rsid w:val="004B3E31"/>
    <w:rsid w:val="004B4AE9"/>
    <w:rsid w:val="004B4ECF"/>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C7FDC"/>
    <w:rsid w:val="004D1C48"/>
    <w:rsid w:val="004D2F6A"/>
    <w:rsid w:val="004D359A"/>
    <w:rsid w:val="004D47AD"/>
    <w:rsid w:val="004D5742"/>
    <w:rsid w:val="004E03BE"/>
    <w:rsid w:val="004E088D"/>
    <w:rsid w:val="004E0F1C"/>
    <w:rsid w:val="004E10BD"/>
    <w:rsid w:val="004E2726"/>
    <w:rsid w:val="004E2D2C"/>
    <w:rsid w:val="004E3AFE"/>
    <w:rsid w:val="004E3B8F"/>
    <w:rsid w:val="004E430E"/>
    <w:rsid w:val="004E4D5F"/>
    <w:rsid w:val="004E7216"/>
    <w:rsid w:val="004E75D6"/>
    <w:rsid w:val="004F0A4A"/>
    <w:rsid w:val="004F1259"/>
    <w:rsid w:val="004F2FA4"/>
    <w:rsid w:val="004F48E0"/>
    <w:rsid w:val="004F57CE"/>
    <w:rsid w:val="004F62CD"/>
    <w:rsid w:val="00501473"/>
    <w:rsid w:val="00502E91"/>
    <w:rsid w:val="00503EAC"/>
    <w:rsid w:val="00507E92"/>
    <w:rsid w:val="005123BE"/>
    <w:rsid w:val="0051498E"/>
    <w:rsid w:val="005154B8"/>
    <w:rsid w:val="00516645"/>
    <w:rsid w:val="00517626"/>
    <w:rsid w:val="0051776B"/>
    <w:rsid w:val="0052172F"/>
    <w:rsid w:val="0052438E"/>
    <w:rsid w:val="00524A40"/>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62BF"/>
    <w:rsid w:val="00540283"/>
    <w:rsid w:val="00541033"/>
    <w:rsid w:val="00542CE8"/>
    <w:rsid w:val="00543952"/>
    <w:rsid w:val="00543CD3"/>
    <w:rsid w:val="00543D1E"/>
    <w:rsid w:val="005449E2"/>
    <w:rsid w:val="005454CF"/>
    <w:rsid w:val="005509AB"/>
    <w:rsid w:val="00550A3C"/>
    <w:rsid w:val="00552924"/>
    <w:rsid w:val="005541CF"/>
    <w:rsid w:val="005552F0"/>
    <w:rsid w:val="00560612"/>
    <w:rsid w:val="005612C7"/>
    <w:rsid w:val="005622B6"/>
    <w:rsid w:val="00562C54"/>
    <w:rsid w:val="00563A0E"/>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368"/>
    <w:rsid w:val="005B39C4"/>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4C74"/>
    <w:rsid w:val="005E5645"/>
    <w:rsid w:val="005E59DB"/>
    <w:rsid w:val="005E59FC"/>
    <w:rsid w:val="005E5B16"/>
    <w:rsid w:val="005E6171"/>
    <w:rsid w:val="005E6694"/>
    <w:rsid w:val="005E7B38"/>
    <w:rsid w:val="005F0965"/>
    <w:rsid w:val="005F1628"/>
    <w:rsid w:val="005F2584"/>
    <w:rsid w:val="005F3CAD"/>
    <w:rsid w:val="005F4777"/>
    <w:rsid w:val="005F55EA"/>
    <w:rsid w:val="005F56EC"/>
    <w:rsid w:val="005F5AE9"/>
    <w:rsid w:val="006002AC"/>
    <w:rsid w:val="006002DF"/>
    <w:rsid w:val="00600564"/>
    <w:rsid w:val="00600CDF"/>
    <w:rsid w:val="00601D69"/>
    <w:rsid w:val="00602D5F"/>
    <w:rsid w:val="00602FB8"/>
    <w:rsid w:val="00603323"/>
    <w:rsid w:val="00604D35"/>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228F"/>
    <w:rsid w:val="006225FF"/>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380B"/>
    <w:rsid w:val="006438C5"/>
    <w:rsid w:val="00643F08"/>
    <w:rsid w:val="0064424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606"/>
    <w:rsid w:val="00655B13"/>
    <w:rsid w:val="00656E1B"/>
    <w:rsid w:val="006571C0"/>
    <w:rsid w:val="00657261"/>
    <w:rsid w:val="0065742B"/>
    <w:rsid w:val="00657FB8"/>
    <w:rsid w:val="00660587"/>
    <w:rsid w:val="00661735"/>
    <w:rsid w:val="00662239"/>
    <w:rsid w:val="00662E2D"/>
    <w:rsid w:val="00663206"/>
    <w:rsid w:val="0066577E"/>
    <w:rsid w:val="00665D1B"/>
    <w:rsid w:val="006702DC"/>
    <w:rsid w:val="00673698"/>
    <w:rsid w:val="0067406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49EF"/>
    <w:rsid w:val="00697613"/>
    <w:rsid w:val="006A00BC"/>
    <w:rsid w:val="006A144A"/>
    <w:rsid w:val="006A207A"/>
    <w:rsid w:val="006A630B"/>
    <w:rsid w:val="006A63A3"/>
    <w:rsid w:val="006B387A"/>
    <w:rsid w:val="006B3B20"/>
    <w:rsid w:val="006B3C42"/>
    <w:rsid w:val="006B5791"/>
    <w:rsid w:val="006B78D8"/>
    <w:rsid w:val="006C0020"/>
    <w:rsid w:val="006C18F8"/>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68F5"/>
    <w:rsid w:val="006E6DBF"/>
    <w:rsid w:val="006F0368"/>
    <w:rsid w:val="006F056B"/>
    <w:rsid w:val="006F07CD"/>
    <w:rsid w:val="006F0B3D"/>
    <w:rsid w:val="006F0FD9"/>
    <w:rsid w:val="006F1EE9"/>
    <w:rsid w:val="006F220F"/>
    <w:rsid w:val="006F3BA9"/>
    <w:rsid w:val="006F3CCB"/>
    <w:rsid w:val="006F4E51"/>
    <w:rsid w:val="006F70DC"/>
    <w:rsid w:val="00700CDD"/>
    <w:rsid w:val="0070145C"/>
    <w:rsid w:val="00706AD1"/>
    <w:rsid w:val="0070787F"/>
    <w:rsid w:val="00707908"/>
    <w:rsid w:val="00707DE6"/>
    <w:rsid w:val="00710237"/>
    <w:rsid w:val="007120E2"/>
    <w:rsid w:val="0071292A"/>
    <w:rsid w:val="0071412B"/>
    <w:rsid w:val="007141FC"/>
    <w:rsid w:val="007159CA"/>
    <w:rsid w:val="007164FF"/>
    <w:rsid w:val="007172A2"/>
    <w:rsid w:val="00717F13"/>
    <w:rsid w:val="00720A9E"/>
    <w:rsid w:val="00720E18"/>
    <w:rsid w:val="00721E9F"/>
    <w:rsid w:val="0072223A"/>
    <w:rsid w:val="00722B32"/>
    <w:rsid w:val="007241F6"/>
    <w:rsid w:val="00725C06"/>
    <w:rsid w:val="007279E8"/>
    <w:rsid w:val="007313BE"/>
    <w:rsid w:val="00732BEC"/>
    <w:rsid w:val="007337AB"/>
    <w:rsid w:val="0073602D"/>
    <w:rsid w:val="00741CCF"/>
    <w:rsid w:val="0074472F"/>
    <w:rsid w:val="00745288"/>
    <w:rsid w:val="00746E26"/>
    <w:rsid w:val="00746E90"/>
    <w:rsid w:val="0075035B"/>
    <w:rsid w:val="00750595"/>
    <w:rsid w:val="00752BA6"/>
    <w:rsid w:val="0075412E"/>
    <w:rsid w:val="007543B9"/>
    <w:rsid w:val="00757781"/>
    <w:rsid w:val="007577C0"/>
    <w:rsid w:val="007601AC"/>
    <w:rsid w:val="0076129F"/>
    <w:rsid w:val="00763B05"/>
    <w:rsid w:val="007642AC"/>
    <w:rsid w:val="00764509"/>
    <w:rsid w:val="00771F84"/>
    <w:rsid w:val="007740B6"/>
    <w:rsid w:val="007754C8"/>
    <w:rsid w:val="00775A34"/>
    <w:rsid w:val="00776EC5"/>
    <w:rsid w:val="00780CF9"/>
    <w:rsid w:val="00781249"/>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7EF0"/>
    <w:rsid w:val="007B24FC"/>
    <w:rsid w:val="007B4584"/>
    <w:rsid w:val="007B4C16"/>
    <w:rsid w:val="007B4D9C"/>
    <w:rsid w:val="007B5370"/>
    <w:rsid w:val="007B5C9C"/>
    <w:rsid w:val="007B5E68"/>
    <w:rsid w:val="007B6A96"/>
    <w:rsid w:val="007B6CA6"/>
    <w:rsid w:val="007B70A3"/>
    <w:rsid w:val="007C1B4B"/>
    <w:rsid w:val="007C1F54"/>
    <w:rsid w:val="007C2064"/>
    <w:rsid w:val="007C3EED"/>
    <w:rsid w:val="007C43FA"/>
    <w:rsid w:val="007C7850"/>
    <w:rsid w:val="007D027E"/>
    <w:rsid w:val="007D313C"/>
    <w:rsid w:val="007D38C1"/>
    <w:rsid w:val="007D3BAA"/>
    <w:rsid w:val="007D4281"/>
    <w:rsid w:val="007D44E9"/>
    <w:rsid w:val="007D47A1"/>
    <w:rsid w:val="007D5D9B"/>
    <w:rsid w:val="007D6DB6"/>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168"/>
    <w:rsid w:val="007F6290"/>
    <w:rsid w:val="007F6481"/>
    <w:rsid w:val="00800117"/>
    <w:rsid w:val="00800C75"/>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5AF2"/>
    <w:rsid w:val="00826C1C"/>
    <w:rsid w:val="0083061F"/>
    <w:rsid w:val="00832EC9"/>
    <w:rsid w:val="008339A0"/>
    <w:rsid w:val="00833FA3"/>
    <w:rsid w:val="008343EC"/>
    <w:rsid w:val="00834B61"/>
    <w:rsid w:val="00836C94"/>
    <w:rsid w:val="008375D4"/>
    <w:rsid w:val="00841699"/>
    <w:rsid w:val="00843BDE"/>
    <w:rsid w:val="008442C3"/>
    <w:rsid w:val="008447D2"/>
    <w:rsid w:val="00844EC1"/>
    <w:rsid w:val="00845BCB"/>
    <w:rsid w:val="00846874"/>
    <w:rsid w:val="00846A57"/>
    <w:rsid w:val="008473D2"/>
    <w:rsid w:val="0084797E"/>
    <w:rsid w:val="00851453"/>
    <w:rsid w:val="00853486"/>
    <w:rsid w:val="00853E4F"/>
    <w:rsid w:val="008554B8"/>
    <w:rsid w:val="0085564B"/>
    <w:rsid w:val="00855C32"/>
    <w:rsid w:val="008605FE"/>
    <w:rsid w:val="00860D11"/>
    <w:rsid w:val="00861674"/>
    <w:rsid w:val="0086170A"/>
    <w:rsid w:val="00861E28"/>
    <w:rsid w:val="008626E9"/>
    <w:rsid w:val="008627F0"/>
    <w:rsid w:val="008627F5"/>
    <w:rsid w:val="00862AA3"/>
    <w:rsid w:val="00862BCF"/>
    <w:rsid w:val="00863527"/>
    <w:rsid w:val="00866BE2"/>
    <w:rsid w:val="008679A4"/>
    <w:rsid w:val="00867EC9"/>
    <w:rsid w:val="00871283"/>
    <w:rsid w:val="00871C1D"/>
    <w:rsid w:val="00872150"/>
    <w:rsid w:val="008727E4"/>
    <w:rsid w:val="008734D7"/>
    <w:rsid w:val="00873F92"/>
    <w:rsid w:val="00874688"/>
    <w:rsid w:val="00874846"/>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81A"/>
    <w:rsid w:val="00893D46"/>
    <w:rsid w:val="00896AA0"/>
    <w:rsid w:val="008A0936"/>
    <w:rsid w:val="008A0A71"/>
    <w:rsid w:val="008A1DC6"/>
    <w:rsid w:val="008A3882"/>
    <w:rsid w:val="008A3F2D"/>
    <w:rsid w:val="008A4E2F"/>
    <w:rsid w:val="008A5623"/>
    <w:rsid w:val="008A653D"/>
    <w:rsid w:val="008A7214"/>
    <w:rsid w:val="008B0078"/>
    <w:rsid w:val="008B080B"/>
    <w:rsid w:val="008B2571"/>
    <w:rsid w:val="008B4F7B"/>
    <w:rsid w:val="008B527B"/>
    <w:rsid w:val="008B55E8"/>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52"/>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860"/>
    <w:rsid w:val="00922E72"/>
    <w:rsid w:val="00922FAB"/>
    <w:rsid w:val="00924083"/>
    <w:rsid w:val="00925ADE"/>
    <w:rsid w:val="0092602A"/>
    <w:rsid w:val="00926C3C"/>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3403"/>
    <w:rsid w:val="009452F9"/>
    <w:rsid w:val="0095348A"/>
    <w:rsid w:val="00954813"/>
    <w:rsid w:val="00956005"/>
    <w:rsid w:val="00956418"/>
    <w:rsid w:val="00956A6E"/>
    <w:rsid w:val="00957A52"/>
    <w:rsid w:val="009618E4"/>
    <w:rsid w:val="00961A1C"/>
    <w:rsid w:val="009629C1"/>
    <w:rsid w:val="009636AB"/>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A97"/>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587C"/>
    <w:rsid w:val="009A7E08"/>
    <w:rsid w:val="009B0884"/>
    <w:rsid w:val="009B4C12"/>
    <w:rsid w:val="009B4D73"/>
    <w:rsid w:val="009B6577"/>
    <w:rsid w:val="009C1733"/>
    <w:rsid w:val="009C19A0"/>
    <w:rsid w:val="009C2F2C"/>
    <w:rsid w:val="009C3408"/>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807"/>
    <w:rsid w:val="009E1C37"/>
    <w:rsid w:val="009E259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0A3"/>
    <w:rsid w:val="00A23DD1"/>
    <w:rsid w:val="00A26354"/>
    <w:rsid w:val="00A30F21"/>
    <w:rsid w:val="00A34C14"/>
    <w:rsid w:val="00A353E0"/>
    <w:rsid w:val="00A35A90"/>
    <w:rsid w:val="00A36E63"/>
    <w:rsid w:val="00A371BC"/>
    <w:rsid w:val="00A4010E"/>
    <w:rsid w:val="00A40E36"/>
    <w:rsid w:val="00A40F19"/>
    <w:rsid w:val="00A4231A"/>
    <w:rsid w:val="00A44F44"/>
    <w:rsid w:val="00A45913"/>
    <w:rsid w:val="00A475D3"/>
    <w:rsid w:val="00A4764C"/>
    <w:rsid w:val="00A47AF3"/>
    <w:rsid w:val="00A47ECC"/>
    <w:rsid w:val="00A47F3E"/>
    <w:rsid w:val="00A513A5"/>
    <w:rsid w:val="00A51C80"/>
    <w:rsid w:val="00A522BA"/>
    <w:rsid w:val="00A52657"/>
    <w:rsid w:val="00A53CD3"/>
    <w:rsid w:val="00A55155"/>
    <w:rsid w:val="00A55789"/>
    <w:rsid w:val="00A55BB5"/>
    <w:rsid w:val="00A55E49"/>
    <w:rsid w:val="00A60E63"/>
    <w:rsid w:val="00A6152B"/>
    <w:rsid w:val="00A61954"/>
    <w:rsid w:val="00A61FA7"/>
    <w:rsid w:val="00A64059"/>
    <w:rsid w:val="00A64AE8"/>
    <w:rsid w:val="00A65FE8"/>
    <w:rsid w:val="00A67C1D"/>
    <w:rsid w:val="00A70D65"/>
    <w:rsid w:val="00A71474"/>
    <w:rsid w:val="00A716BF"/>
    <w:rsid w:val="00A725F8"/>
    <w:rsid w:val="00A75855"/>
    <w:rsid w:val="00A77562"/>
    <w:rsid w:val="00A80265"/>
    <w:rsid w:val="00A826F1"/>
    <w:rsid w:val="00A82E24"/>
    <w:rsid w:val="00A82E74"/>
    <w:rsid w:val="00A840A8"/>
    <w:rsid w:val="00A848FA"/>
    <w:rsid w:val="00A85C6A"/>
    <w:rsid w:val="00A9185F"/>
    <w:rsid w:val="00A92355"/>
    <w:rsid w:val="00A928D3"/>
    <w:rsid w:val="00A930F4"/>
    <w:rsid w:val="00A94FC4"/>
    <w:rsid w:val="00A9545D"/>
    <w:rsid w:val="00A95EA5"/>
    <w:rsid w:val="00A9658C"/>
    <w:rsid w:val="00A96AC8"/>
    <w:rsid w:val="00A9784F"/>
    <w:rsid w:val="00AB09C8"/>
    <w:rsid w:val="00AB15D9"/>
    <w:rsid w:val="00AB2C6A"/>
    <w:rsid w:val="00AB6169"/>
    <w:rsid w:val="00AB7181"/>
    <w:rsid w:val="00AB73E8"/>
    <w:rsid w:val="00AC0376"/>
    <w:rsid w:val="00AC2CCC"/>
    <w:rsid w:val="00AC4533"/>
    <w:rsid w:val="00AC4550"/>
    <w:rsid w:val="00AC6556"/>
    <w:rsid w:val="00AD10BF"/>
    <w:rsid w:val="00AD13A0"/>
    <w:rsid w:val="00AD2372"/>
    <w:rsid w:val="00AD2E20"/>
    <w:rsid w:val="00AD48E1"/>
    <w:rsid w:val="00AD4F8E"/>
    <w:rsid w:val="00AD6682"/>
    <w:rsid w:val="00AD7F2C"/>
    <w:rsid w:val="00AE29B4"/>
    <w:rsid w:val="00AE2C8F"/>
    <w:rsid w:val="00AE67E2"/>
    <w:rsid w:val="00AE68B7"/>
    <w:rsid w:val="00AE7327"/>
    <w:rsid w:val="00AE7351"/>
    <w:rsid w:val="00AF1646"/>
    <w:rsid w:val="00AF2FA8"/>
    <w:rsid w:val="00AF364D"/>
    <w:rsid w:val="00AF5FC2"/>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3AB"/>
    <w:rsid w:val="00B50C01"/>
    <w:rsid w:val="00B533C7"/>
    <w:rsid w:val="00B53F94"/>
    <w:rsid w:val="00B5484B"/>
    <w:rsid w:val="00B56D41"/>
    <w:rsid w:val="00B57256"/>
    <w:rsid w:val="00B57350"/>
    <w:rsid w:val="00B61A1B"/>
    <w:rsid w:val="00B6250F"/>
    <w:rsid w:val="00B62C61"/>
    <w:rsid w:val="00B63BF6"/>
    <w:rsid w:val="00B642B0"/>
    <w:rsid w:val="00B657A3"/>
    <w:rsid w:val="00B67113"/>
    <w:rsid w:val="00B67917"/>
    <w:rsid w:val="00B707C1"/>
    <w:rsid w:val="00B70804"/>
    <w:rsid w:val="00B71733"/>
    <w:rsid w:val="00B71839"/>
    <w:rsid w:val="00B74316"/>
    <w:rsid w:val="00B74431"/>
    <w:rsid w:val="00B808BA"/>
    <w:rsid w:val="00B8129A"/>
    <w:rsid w:val="00B8209D"/>
    <w:rsid w:val="00B83160"/>
    <w:rsid w:val="00B84331"/>
    <w:rsid w:val="00B86878"/>
    <w:rsid w:val="00B911FD"/>
    <w:rsid w:val="00B92111"/>
    <w:rsid w:val="00B9252F"/>
    <w:rsid w:val="00B92F7D"/>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59F1"/>
    <w:rsid w:val="00BB7C0A"/>
    <w:rsid w:val="00BC02E0"/>
    <w:rsid w:val="00BC060E"/>
    <w:rsid w:val="00BC1F4B"/>
    <w:rsid w:val="00BC2338"/>
    <w:rsid w:val="00BC254E"/>
    <w:rsid w:val="00BC37D8"/>
    <w:rsid w:val="00BC3BF0"/>
    <w:rsid w:val="00BC43D8"/>
    <w:rsid w:val="00BD1EBB"/>
    <w:rsid w:val="00BD215E"/>
    <w:rsid w:val="00BD2235"/>
    <w:rsid w:val="00BD2C2D"/>
    <w:rsid w:val="00BD2E76"/>
    <w:rsid w:val="00BD30C6"/>
    <w:rsid w:val="00BD347B"/>
    <w:rsid w:val="00BD3FC1"/>
    <w:rsid w:val="00BD425B"/>
    <w:rsid w:val="00BD47A6"/>
    <w:rsid w:val="00BD5389"/>
    <w:rsid w:val="00BD557E"/>
    <w:rsid w:val="00BD6532"/>
    <w:rsid w:val="00BD6A89"/>
    <w:rsid w:val="00BD6B5A"/>
    <w:rsid w:val="00BD7F1F"/>
    <w:rsid w:val="00BE1635"/>
    <w:rsid w:val="00BE1D1A"/>
    <w:rsid w:val="00BE3939"/>
    <w:rsid w:val="00BE3ED8"/>
    <w:rsid w:val="00BE4311"/>
    <w:rsid w:val="00BE4380"/>
    <w:rsid w:val="00BE5A2B"/>
    <w:rsid w:val="00BE5FFA"/>
    <w:rsid w:val="00BE6598"/>
    <w:rsid w:val="00BE682D"/>
    <w:rsid w:val="00BE75A1"/>
    <w:rsid w:val="00BF08EA"/>
    <w:rsid w:val="00BF1454"/>
    <w:rsid w:val="00BF1881"/>
    <w:rsid w:val="00BF2619"/>
    <w:rsid w:val="00BF311B"/>
    <w:rsid w:val="00BF36A1"/>
    <w:rsid w:val="00BF6655"/>
    <w:rsid w:val="00C000A9"/>
    <w:rsid w:val="00C00165"/>
    <w:rsid w:val="00C0314F"/>
    <w:rsid w:val="00C044A6"/>
    <w:rsid w:val="00C04634"/>
    <w:rsid w:val="00C049F7"/>
    <w:rsid w:val="00C064D3"/>
    <w:rsid w:val="00C06B22"/>
    <w:rsid w:val="00C109D9"/>
    <w:rsid w:val="00C115B1"/>
    <w:rsid w:val="00C11756"/>
    <w:rsid w:val="00C1296D"/>
    <w:rsid w:val="00C13A89"/>
    <w:rsid w:val="00C14EFC"/>
    <w:rsid w:val="00C16E93"/>
    <w:rsid w:val="00C20B32"/>
    <w:rsid w:val="00C21934"/>
    <w:rsid w:val="00C2220F"/>
    <w:rsid w:val="00C231AD"/>
    <w:rsid w:val="00C26B0A"/>
    <w:rsid w:val="00C27338"/>
    <w:rsid w:val="00C303E4"/>
    <w:rsid w:val="00C304C7"/>
    <w:rsid w:val="00C32917"/>
    <w:rsid w:val="00C33B86"/>
    <w:rsid w:val="00C34245"/>
    <w:rsid w:val="00C35E6F"/>
    <w:rsid w:val="00C37E5D"/>
    <w:rsid w:val="00C4299E"/>
    <w:rsid w:val="00C43301"/>
    <w:rsid w:val="00C4344D"/>
    <w:rsid w:val="00C441F4"/>
    <w:rsid w:val="00C47872"/>
    <w:rsid w:val="00C503FC"/>
    <w:rsid w:val="00C5124D"/>
    <w:rsid w:val="00C51C7C"/>
    <w:rsid w:val="00C52012"/>
    <w:rsid w:val="00C53790"/>
    <w:rsid w:val="00C53C3C"/>
    <w:rsid w:val="00C54D9F"/>
    <w:rsid w:val="00C55A75"/>
    <w:rsid w:val="00C56F81"/>
    <w:rsid w:val="00C57167"/>
    <w:rsid w:val="00C60CF2"/>
    <w:rsid w:val="00C61A1F"/>
    <w:rsid w:val="00C61A90"/>
    <w:rsid w:val="00C63486"/>
    <w:rsid w:val="00C700B3"/>
    <w:rsid w:val="00C73723"/>
    <w:rsid w:val="00C74677"/>
    <w:rsid w:val="00C76333"/>
    <w:rsid w:val="00C763EA"/>
    <w:rsid w:val="00C76413"/>
    <w:rsid w:val="00C77973"/>
    <w:rsid w:val="00C80345"/>
    <w:rsid w:val="00C81FC6"/>
    <w:rsid w:val="00C826E9"/>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DF"/>
    <w:rsid w:val="00CF1147"/>
    <w:rsid w:val="00CF16C1"/>
    <w:rsid w:val="00CF4142"/>
    <w:rsid w:val="00CF501C"/>
    <w:rsid w:val="00CF5748"/>
    <w:rsid w:val="00CF5D4E"/>
    <w:rsid w:val="00CF5F80"/>
    <w:rsid w:val="00CF72DA"/>
    <w:rsid w:val="00D0046E"/>
    <w:rsid w:val="00D006E2"/>
    <w:rsid w:val="00D0163F"/>
    <w:rsid w:val="00D02726"/>
    <w:rsid w:val="00D02A1E"/>
    <w:rsid w:val="00D02DC5"/>
    <w:rsid w:val="00D05762"/>
    <w:rsid w:val="00D07381"/>
    <w:rsid w:val="00D076D4"/>
    <w:rsid w:val="00D078C1"/>
    <w:rsid w:val="00D078DB"/>
    <w:rsid w:val="00D07DF8"/>
    <w:rsid w:val="00D11870"/>
    <w:rsid w:val="00D12773"/>
    <w:rsid w:val="00D13C5B"/>
    <w:rsid w:val="00D141A1"/>
    <w:rsid w:val="00D1558C"/>
    <w:rsid w:val="00D17FAB"/>
    <w:rsid w:val="00D20A27"/>
    <w:rsid w:val="00D22D13"/>
    <w:rsid w:val="00D25A88"/>
    <w:rsid w:val="00D25EAD"/>
    <w:rsid w:val="00D270D2"/>
    <w:rsid w:val="00D273CA"/>
    <w:rsid w:val="00D30F85"/>
    <w:rsid w:val="00D31055"/>
    <w:rsid w:val="00D31B6D"/>
    <w:rsid w:val="00D31F7C"/>
    <w:rsid w:val="00D32078"/>
    <w:rsid w:val="00D3379B"/>
    <w:rsid w:val="00D33B46"/>
    <w:rsid w:val="00D35BB6"/>
    <w:rsid w:val="00D37372"/>
    <w:rsid w:val="00D41159"/>
    <w:rsid w:val="00D4311A"/>
    <w:rsid w:val="00D4582C"/>
    <w:rsid w:val="00D45A16"/>
    <w:rsid w:val="00D4634E"/>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2615"/>
    <w:rsid w:val="00D7340B"/>
    <w:rsid w:val="00D73544"/>
    <w:rsid w:val="00D7642E"/>
    <w:rsid w:val="00D76551"/>
    <w:rsid w:val="00D776B8"/>
    <w:rsid w:val="00D77F22"/>
    <w:rsid w:val="00D77F97"/>
    <w:rsid w:val="00D81703"/>
    <w:rsid w:val="00D81F79"/>
    <w:rsid w:val="00D826AB"/>
    <w:rsid w:val="00D847ED"/>
    <w:rsid w:val="00D85590"/>
    <w:rsid w:val="00D86C24"/>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7EF"/>
    <w:rsid w:val="00DF2C6E"/>
    <w:rsid w:val="00DF316E"/>
    <w:rsid w:val="00DF39B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266"/>
    <w:rsid w:val="00E804BA"/>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2B"/>
    <w:rsid w:val="00EA56FD"/>
    <w:rsid w:val="00EA60F4"/>
    <w:rsid w:val="00EA75A7"/>
    <w:rsid w:val="00EA7A89"/>
    <w:rsid w:val="00EA7F3E"/>
    <w:rsid w:val="00EB0C5F"/>
    <w:rsid w:val="00EB1BA6"/>
    <w:rsid w:val="00EB28FC"/>
    <w:rsid w:val="00EB5160"/>
    <w:rsid w:val="00EB6134"/>
    <w:rsid w:val="00EB6413"/>
    <w:rsid w:val="00EB6FEA"/>
    <w:rsid w:val="00EB705B"/>
    <w:rsid w:val="00EB7B7D"/>
    <w:rsid w:val="00EB7CAD"/>
    <w:rsid w:val="00EB7E36"/>
    <w:rsid w:val="00EC0ED4"/>
    <w:rsid w:val="00EC1D7C"/>
    <w:rsid w:val="00EC1EC4"/>
    <w:rsid w:val="00EC2A69"/>
    <w:rsid w:val="00EC3A92"/>
    <w:rsid w:val="00EC70E5"/>
    <w:rsid w:val="00EC7257"/>
    <w:rsid w:val="00ED0E9C"/>
    <w:rsid w:val="00ED1178"/>
    <w:rsid w:val="00ED4B61"/>
    <w:rsid w:val="00ED5790"/>
    <w:rsid w:val="00ED62E4"/>
    <w:rsid w:val="00ED660B"/>
    <w:rsid w:val="00ED7443"/>
    <w:rsid w:val="00ED7759"/>
    <w:rsid w:val="00EE2681"/>
    <w:rsid w:val="00EE2B68"/>
    <w:rsid w:val="00EE32C1"/>
    <w:rsid w:val="00EE57C0"/>
    <w:rsid w:val="00EF3CBC"/>
    <w:rsid w:val="00EF407B"/>
    <w:rsid w:val="00EF418F"/>
    <w:rsid w:val="00EF73C2"/>
    <w:rsid w:val="00EF7ED4"/>
    <w:rsid w:val="00F00690"/>
    <w:rsid w:val="00F01E1A"/>
    <w:rsid w:val="00F034C9"/>
    <w:rsid w:val="00F0508D"/>
    <w:rsid w:val="00F06558"/>
    <w:rsid w:val="00F06F8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20E"/>
    <w:rsid w:val="00F433A2"/>
    <w:rsid w:val="00F43FB4"/>
    <w:rsid w:val="00F4447A"/>
    <w:rsid w:val="00F447C6"/>
    <w:rsid w:val="00F4523A"/>
    <w:rsid w:val="00F468B7"/>
    <w:rsid w:val="00F468E3"/>
    <w:rsid w:val="00F4732A"/>
    <w:rsid w:val="00F479CC"/>
    <w:rsid w:val="00F47BBE"/>
    <w:rsid w:val="00F47F61"/>
    <w:rsid w:val="00F50C6A"/>
    <w:rsid w:val="00F517CB"/>
    <w:rsid w:val="00F527EA"/>
    <w:rsid w:val="00F534DE"/>
    <w:rsid w:val="00F53F5F"/>
    <w:rsid w:val="00F55B8E"/>
    <w:rsid w:val="00F55BB9"/>
    <w:rsid w:val="00F57313"/>
    <w:rsid w:val="00F574FF"/>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1DBA"/>
    <w:rsid w:val="00FA323A"/>
    <w:rsid w:val="00FB0C0C"/>
    <w:rsid w:val="00FB3D4E"/>
    <w:rsid w:val="00FB54F4"/>
    <w:rsid w:val="00FB579F"/>
    <w:rsid w:val="00FB685C"/>
    <w:rsid w:val="00FB6BFF"/>
    <w:rsid w:val="00FC0501"/>
    <w:rsid w:val="00FC0DB9"/>
    <w:rsid w:val="00FC1A12"/>
    <w:rsid w:val="00FC1AE7"/>
    <w:rsid w:val="00FC21D7"/>
    <w:rsid w:val="00FC3468"/>
    <w:rsid w:val="00FC4A44"/>
    <w:rsid w:val="00FC6617"/>
    <w:rsid w:val="00FC6B8A"/>
    <w:rsid w:val="00FC721B"/>
    <w:rsid w:val="00FC776E"/>
    <w:rsid w:val="00FD063D"/>
    <w:rsid w:val="00FD145F"/>
    <w:rsid w:val="00FD1F5F"/>
    <w:rsid w:val="00FD37DC"/>
    <w:rsid w:val="00FD38EF"/>
    <w:rsid w:val="00FD4678"/>
    <w:rsid w:val="00FD57ED"/>
    <w:rsid w:val="00FD5D16"/>
    <w:rsid w:val="00FD647D"/>
    <w:rsid w:val="00FD68F7"/>
    <w:rsid w:val="00FD6E05"/>
    <w:rsid w:val="00FD7017"/>
    <w:rsid w:val="00FE0040"/>
    <w:rsid w:val="00FE0A3C"/>
    <w:rsid w:val="00FE48A1"/>
    <w:rsid w:val="00FE5C8C"/>
    <w:rsid w:val="00FE6958"/>
    <w:rsid w:val="00FF065F"/>
    <w:rsid w:val="00FF24BB"/>
    <w:rsid w:val="00FF4681"/>
    <w:rsid w:val="00FF5E83"/>
    <w:rsid w:val="00FF70C7"/>
    <w:rsid w:val="00FF746A"/>
    <w:rsid w:val="12A40733"/>
    <w:rsid w:val="166207FC"/>
    <w:rsid w:val="18AF68EA"/>
    <w:rsid w:val="1DCE800F"/>
    <w:rsid w:val="240917E4"/>
    <w:rsid w:val="31E86AD1"/>
    <w:rsid w:val="357BE02D"/>
    <w:rsid w:val="5A9E9984"/>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oNotEmbedSmartTags/>
  <w:decimalSymbol w:val=","/>
  <w:listSeparator w:val=";"/>
  <w14:docId w14:val="67F0B97E"/>
  <w15:docId w15:val="{249D6E46-BC06-4661-AD22-090CA01C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2B4DFD"/>
    <w:pPr>
      <w:keepNext/>
      <w:keepLines/>
      <w:numPr>
        <w:numId w:val="29"/>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B4DFD"/>
    <w:pPr>
      <w:keepNext/>
      <w:keepLines/>
      <w:spacing w:before="200" w:after="0"/>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sl-SI"/>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sl-SI"/>
    </w:rPr>
  </w:style>
  <w:style w:type="character" w:customStyle="1" w:styleId="WW8Num43z1">
    <w:name w:val="WW8Num43z1"/>
    <w:rPr>
      <w:rFonts w:ascii="Courier New" w:hAnsi="Courier New" w:cs="Courier New" w:hint="default"/>
      <w:sz w:val="24"/>
      <w:szCs w:val="24"/>
      <w:lang w:val="sl-SI"/>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sl-SI"/>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style>
  <w:style w:type="paragraph" w:customStyle="1" w:styleId="ListDash">
    <w:name w:val="List Dash"/>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sl-SI"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7"/>
      </w:numPr>
    </w:pPr>
  </w:style>
  <w:style w:type="character" w:customStyle="1" w:styleId="Hyperlink1">
    <w:name w:val="Hyperlink.1"/>
    <w:rsid w:val="00FD5D16"/>
    <w:rPr>
      <w:rFonts w:ascii="Verdana" w:eastAsia="Verdana" w:hAnsi="Verdana" w:cs="Verdana"/>
      <w:color w:val="000000"/>
      <w:sz w:val="20"/>
      <w:szCs w:val="20"/>
      <w:u w:val="single" w:color="000000"/>
      <w:lang w:val="sl-SI"/>
    </w:rPr>
  </w:style>
  <w:style w:type="numbering" w:customStyle="1" w:styleId="List0">
    <w:name w:val="List 0"/>
    <w:basedOn w:val="NoList"/>
    <w:rsid w:val="00FD5D16"/>
    <w:pPr>
      <w:numPr>
        <w:numId w:val="5"/>
      </w:numPr>
    </w:pPr>
  </w:style>
  <w:style w:type="numbering" w:customStyle="1" w:styleId="List1">
    <w:name w:val="List 1"/>
    <w:basedOn w:val="NoList"/>
    <w:rsid w:val="00FD5D16"/>
    <w:pPr>
      <w:numPr>
        <w:numId w:val="6"/>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2B4DF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1"/>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link w:val="paragraphpartIIChar"/>
    <w:qFormat/>
    <w:rsid w:val="005A0CAD"/>
    <w:pPr>
      <w:numPr>
        <w:ilvl w:val="1"/>
        <w:numId w:val="11"/>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2"/>
      </w:numPr>
    </w:pPr>
  </w:style>
  <w:style w:type="character" w:customStyle="1" w:styleId="Heading2Char">
    <w:name w:val="Heading 2 Char"/>
    <w:basedOn w:val="DefaultParagraphFont"/>
    <w:link w:val="Heading2"/>
    <w:uiPriority w:val="9"/>
    <w:rsid w:val="002B4DFD"/>
    <w:rPr>
      <w:b/>
      <w:bCs/>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363A04"/>
    <w:pPr>
      <w:tabs>
        <w:tab w:val="left" w:pos="1701"/>
        <w:tab w:val="left" w:pos="8364"/>
        <w:tab w:val="left" w:pos="8505"/>
      </w:tabs>
      <w:spacing w:after="100"/>
      <w:ind w:right="545"/>
    </w:pPr>
    <w:rPr>
      <w:rFonts w:ascii="Times New Roman" w:hAnsi="Times New Roman"/>
      <w:noProof/>
      <w:sz w:val="24"/>
      <w:szCs w:val="24"/>
    </w:rPr>
  </w:style>
  <w:style w:type="paragraph" w:styleId="TOC2">
    <w:name w:val="toc 2"/>
    <w:basedOn w:val="Normal"/>
    <w:next w:val="Normal"/>
    <w:autoRedefine/>
    <w:uiPriority w:val="39"/>
    <w:unhideWhenUsed/>
    <w:rsid w:val="00A36E63"/>
    <w:pPr>
      <w:tabs>
        <w:tab w:val="left" w:pos="851"/>
        <w:tab w:val="left" w:pos="1100"/>
        <w:tab w:val="right" w:leader="dot" w:pos="8647"/>
      </w:tabs>
      <w:spacing w:after="100"/>
      <w:ind w:left="220" w:right="521"/>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unhideWhenUsed/>
    <w:rsid w:val="00BD347B"/>
    <w:pPr>
      <w:tabs>
        <w:tab w:val="right" w:leader="dot" w:pos="8647"/>
      </w:tabs>
      <w:spacing w:after="100"/>
      <w:ind w:left="284"/>
    </w:pPr>
    <w:rPr>
      <w:rFonts w:ascii="Times New Roman" w:eastAsia="Times New Roman" w:hAnsi="Times New Roman"/>
      <w:noProof/>
      <w:spacing w:val="5"/>
      <w:szCs w:val="24"/>
      <w:lang w:eastAsia="en-GB"/>
    </w:r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 w:type="character" w:customStyle="1" w:styleId="paragraphpartIIChar">
    <w:name w:val="paragraph part II Char"/>
    <w:link w:val="paragraphpartII"/>
    <w:rsid w:val="00C4787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235363077">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30979383">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4261691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resources-partners/european-commission-visual-identity_sl"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2.xml><?xml version="1.0" encoding="utf-8"?>
<ds:datastoreItem xmlns:ds="http://schemas.openxmlformats.org/officeDocument/2006/customXml" ds:itemID="{5EBFCAD9-04D8-497E-A4C2-D825A949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C205-3798-403B-93F0-35D972D53812}">
  <ds:schemaRefs>
    <ds:schemaRef ds:uri="cfd06d9f-862c-4359-9a69-c66ff689f26a"/>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236CCD8-81A0-472B-B3C4-9181E1B9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28</Pages>
  <Words>6669</Words>
  <Characters>46224</Characters>
  <Application>Microsoft Office Word</Application>
  <DocSecurity>0</DocSecurity>
  <Lines>1004</Lines>
  <Paragraphs>394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ZORKO Tina (DGT)</cp:lastModifiedBy>
  <cp:revision>5</cp:revision>
  <cp:lastPrinted>2022-05-04T07:36:00Z</cp:lastPrinted>
  <dcterms:created xsi:type="dcterms:W3CDTF">2022-06-09T15:17:00Z</dcterms:created>
  <dcterms:modified xsi:type="dcterms:W3CDTF">2022-06-28T13:20:00Z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